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0803A5" w14:textId="0F09F635" w:rsidR="007A0630" w:rsidRDefault="00C2004C">
      <w:pPr>
        <w:jc w:val="center"/>
        <w:rPr>
          <w:rFonts w:ascii="Verdana" w:hAnsi="Verdana" w:cs="Verdana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46B760D1" wp14:editId="42AA018A">
            <wp:simplePos x="0" y="0"/>
            <wp:positionH relativeFrom="column">
              <wp:posOffset>46990</wp:posOffset>
            </wp:positionH>
            <wp:positionV relativeFrom="paragraph">
              <wp:posOffset>-177165</wp:posOffset>
            </wp:positionV>
            <wp:extent cx="6113145" cy="1141730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1141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0C394" w14:textId="07AE717A" w:rsidR="007A0630" w:rsidRDefault="00575B89">
      <w:pPr>
        <w:pStyle w:val="Caption"/>
        <w:rPr>
          <w:rFonts w:ascii="Calibri" w:hAnsi="Calibri" w:cs="Calibri"/>
          <w:sz w:val="8"/>
        </w:rPr>
      </w:pPr>
      <w:r>
        <w:rPr>
          <w:rFonts w:ascii="Calibri" w:hAnsi="Calibri" w:cs="Calibri"/>
          <w:sz w:val="40"/>
          <w:szCs w:val="40"/>
          <w:u w:val="single"/>
        </w:rPr>
        <w:t>M</w:t>
      </w:r>
      <w:r w:rsidR="00A30BC5">
        <w:rPr>
          <w:rFonts w:ascii="Calibri" w:hAnsi="Calibri" w:cs="Calibri"/>
          <w:sz w:val="40"/>
          <w:szCs w:val="40"/>
          <w:u w:val="single"/>
        </w:rPr>
        <w:t>inutes</w:t>
      </w:r>
    </w:p>
    <w:p w14:paraId="2CDC01AC" w14:textId="77777777" w:rsidR="007A0630" w:rsidRDefault="007A0630">
      <w:pPr>
        <w:jc w:val="center"/>
        <w:rPr>
          <w:rFonts w:ascii="Calibri" w:hAnsi="Calibri" w:cs="Calibri"/>
          <w:sz w:val="8"/>
        </w:rPr>
      </w:pPr>
    </w:p>
    <w:p w14:paraId="0F38F589" w14:textId="018AAF39" w:rsidR="007A0630" w:rsidRDefault="007A0630" w:rsidP="00E46C06">
      <w:pPr>
        <w:jc w:val="center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 xml:space="preserve">Date:  </w:t>
      </w:r>
      <w:r w:rsidR="00946C33">
        <w:rPr>
          <w:rFonts w:ascii="Calibri" w:hAnsi="Calibri" w:cs="Calibri"/>
          <w:sz w:val="32"/>
        </w:rPr>
        <w:t>Mon</w:t>
      </w:r>
      <w:r>
        <w:rPr>
          <w:rFonts w:ascii="Calibri" w:hAnsi="Calibri" w:cs="Calibri"/>
          <w:sz w:val="32"/>
        </w:rPr>
        <w:t xml:space="preserve">day </w:t>
      </w:r>
      <w:r w:rsidR="00AE6148">
        <w:rPr>
          <w:rFonts w:ascii="Calibri" w:hAnsi="Calibri" w:cs="Calibri"/>
          <w:sz w:val="32"/>
        </w:rPr>
        <w:t xml:space="preserve">17 February </w:t>
      </w:r>
      <w:r w:rsidR="0060451F">
        <w:rPr>
          <w:rFonts w:ascii="Calibri" w:hAnsi="Calibri" w:cs="Calibri"/>
          <w:sz w:val="32"/>
        </w:rPr>
        <w:t>2025</w:t>
      </w:r>
      <w:r>
        <w:rPr>
          <w:rFonts w:ascii="Calibri" w:hAnsi="Calibri" w:cs="Calibri"/>
          <w:sz w:val="32"/>
        </w:rPr>
        <w:t xml:space="preserve"> at </w:t>
      </w:r>
      <w:r w:rsidR="00AE6148">
        <w:rPr>
          <w:rFonts w:ascii="Calibri" w:hAnsi="Calibri" w:cs="Calibri"/>
          <w:sz w:val="32"/>
        </w:rPr>
        <w:t>The Shed</w:t>
      </w:r>
    </w:p>
    <w:p w14:paraId="17303847" w14:textId="31DE5F5F" w:rsidR="007A0630" w:rsidRDefault="007A0630" w:rsidP="00E46C06">
      <w:pPr>
        <w:ind w:right="-645"/>
        <w:jc w:val="center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>Time: 7:30 pm</w:t>
      </w:r>
    </w:p>
    <w:p w14:paraId="30C92427" w14:textId="77777777" w:rsidR="000F7AAA" w:rsidRDefault="000F7AAA" w:rsidP="00E46C06">
      <w:pPr>
        <w:ind w:right="-645"/>
        <w:jc w:val="center"/>
        <w:rPr>
          <w:rFonts w:ascii="Calibri" w:hAnsi="Calibri" w:cs="Calibri"/>
          <w:sz w:val="32"/>
        </w:rPr>
      </w:pPr>
    </w:p>
    <w:p w14:paraId="79D91E01" w14:textId="03916386" w:rsidR="00DF4875" w:rsidRPr="0069071D" w:rsidRDefault="00F528B7" w:rsidP="00F528B7">
      <w:pPr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>Present: Linda Haysom (LH), Ron Haysom (RH), Alison Perry (minutes) (AP), Kate Cassell (KC), David Bushby (DB)</w:t>
      </w:r>
      <w:r w:rsidR="000F7AAA" w:rsidRPr="0069071D">
        <w:rPr>
          <w:rFonts w:asciiTheme="minorHAnsi" w:hAnsiTheme="minorHAnsi" w:cstheme="minorHAnsi"/>
        </w:rPr>
        <w:t>(Chair)</w:t>
      </w:r>
      <w:r w:rsidRPr="0069071D">
        <w:rPr>
          <w:rFonts w:asciiTheme="minorHAnsi" w:hAnsiTheme="minorHAnsi" w:cstheme="minorHAnsi"/>
        </w:rPr>
        <w:t>, Gill Hamill (GH)</w:t>
      </w:r>
      <w:r w:rsidR="00501566" w:rsidRPr="0069071D">
        <w:rPr>
          <w:rFonts w:asciiTheme="minorHAnsi" w:hAnsiTheme="minorHAnsi" w:cstheme="minorHAnsi"/>
        </w:rPr>
        <w:t>, Gill Williams</w:t>
      </w:r>
      <w:r w:rsidR="00BD419A" w:rsidRPr="0069071D">
        <w:rPr>
          <w:rFonts w:asciiTheme="minorHAnsi" w:hAnsiTheme="minorHAnsi" w:cstheme="minorHAnsi"/>
        </w:rPr>
        <w:t xml:space="preserve"> (GW), Larry Mabey (LM), Anthea Mabey (AM)</w:t>
      </w:r>
    </w:p>
    <w:p w14:paraId="38CA83D7" w14:textId="77777777" w:rsidR="00DF4875" w:rsidRPr="0069071D" w:rsidRDefault="00DF4875" w:rsidP="00F528B7">
      <w:pPr>
        <w:rPr>
          <w:rFonts w:asciiTheme="minorHAnsi" w:hAnsiTheme="minorHAnsi" w:cstheme="minorHAnsi"/>
        </w:rPr>
      </w:pPr>
    </w:p>
    <w:p w14:paraId="009B7123" w14:textId="5B2D8B14" w:rsidR="007A0630" w:rsidRPr="00BC7A81" w:rsidRDefault="007A0630" w:rsidP="00DF487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BC7A81">
        <w:rPr>
          <w:rFonts w:asciiTheme="minorHAnsi" w:hAnsiTheme="minorHAnsi" w:cstheme="minorHAnsi"/>
          <w:sz w:val="28"/>
          <w:szCs w:val="28"/>
          <w:u w:val="single"/>
        </w:rPr>
        <w:t>Apologies for absence</w:t>
      </w:r>
      <w:r w:rsidR="00A660E5" w:rsidRPr="00BC7A81">
        <w:rPr>
          <w:rFonts w:asciiTheme="minorHAnsi" w:hAnsiTheme="minorHAnsi" w:cstheme="minorHAnsi"/>
          <w:sz w:val="28"/>
          <w:szCs w:val="28"/>
          <w:u w:val="single"/>
        </w:rPr>
        <w:tab/>
      </w:r>
    </w:p>
    <w:p w14:paraId="2236363D" w14:textId="13761820" w:rsidR="00E21B03" w:rsidRPr="0069071D" w:rsidRDefault="00E21B03" w:rsidP="00E21B03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>Maewyn Cumming, Dave Bennett</w:t>
      </w:r>
      <w:r w:rsidR="00B97F4B" w:rsidRPr="0069071D">
        <w:rPr>
          <w:rFonts w:asciiTheme="minorHAnsi" w:hAnsiTheme="minorHAnsi" w:cstheme="minorHAnsi"/>
        </w:rPr>
        <w:t xml:space="preserve">, </w:t>
      </w:r>
      <w:r w:rsidR="00FC7AD3" w:rsidRPr="0069071D">
        <w:rPr>
          <w:rFonts w:asciiTheme="minorHAnsi" w:hAnsiTheme="minorHAnsi" w:cstheme="minorHAnsi"/>
        </w:rPr>
        <w:t>Robin Breach</w:t>
      </w:r>
    </w:p>
    <w:p w14:paraId="2ED482A2" w14:textId="77777777" w:rsidR="00D23A92" w:rsidRPr="0069071D" w:rsidRDefault="00D23A92" w:rsidP="00E21B03">
      <w:pPr>
        <w:ind w:left="720"/>
        <w:rPr>
          <w:rFonts w:asciiTheme="minorHAnsi" w:hAnsiTheme="minorHAnsi" w:cstheme="minorHAnsi"/>
        </w:rPr>
      </w:pPr>
    </w:p>
    <w:p w14:paraId="66500615" w14:textId="1C142668" w:rsidR="008C07AB" w:rsidRPr="00BC7A81" w:rsidRDefault="007A0630" w:rsidP="00DF487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BC7A81">
        <w:rPr>
          <w:rFonts w:asciiTheme="minorHAnsi" w:hAnsiTheme="minorHAnsi" w:cstheme="minorHAnsi"/>
          <w:sz w:val="28"/>
          <w:szCs w:val="28"/>
          <w:u w:val="single"/>
        </w:rPr>
        <w:t xml:space="preserve">Minutes of </w:t>
      </w:r>
      <w:r w:rsidR="00440D7F" w:rsidRPr="00BC7A81">
        <w:rPr>
          <w:rFonts w:asciiTheme="minorHAnsi" w:hAnsiTheme="minorHAnsi" w:cstheme="minorHAnsi"/>
          <w:sz w:val="28"/>
          <w:szCs w:val="28"/>
          <w:u w:val="single"/>
        </w:rPr>
        <w:t>previous</w:t>
      </w:r>
      <w:r w:rsidRPr="00BC7A81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A660E5" w:rsidRPr="00BC7A81">
        <w:rPr>
          <w:rFonts w:asciiTheme="minorHAnsi" w:hAnsiTheme="minorHAnsi" w:cstheme="minorHAnsi"/>
          <w:sz w:val="28"/>
          <w:szCs w:val="28"/>
          <w:u w:val="single"/>
        </w:rPr>
        <w:t>m</w:t>
      </w:r>
      <w:r w:rsidRPr="00BC7A81">
        <w:rPr>
          <w:rFonts w:asciiTheme="minorHAnsi" w:hAnsiTheme="minorHAnsi" w:cstheme="minorHAnsi"/>
          <w:sz w:val="28"/>
          <w:szCs w:val="28"/>
          <w:u w:val="single"/>
        </w:rPr>
        <w:t xml:space="preserve">eeting </w:t>
      </w:r>
    </w:p>
    <w:p w14:paraId="51BB8C4B" w14:textId="28D76CE6" w:rsidR="000F7AAA" w:rsidRPr="0069071D" w:rsidRDefault="00BC7A81" w:rsidP="000F7AAA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Few corrections required</w:t>
      </w:r>
      <w:r w:rsidR="00BC36ED">
        <w:rPr>
          <w:rFonts w:asciiTheme="minorHAnsi" w:hAnsiTheme="minorHAnsi" w:cstheme="minorHAnsi"/>
        </w:rPr>
        <w:t xml:space="preserve"> once complete - </w:t>
      </w:r>
      <w:r w:rsidR="000F7AAA" w:rsidRPr="0069071D">
        <w:rPr>
          <w:rFonts w:asciiTheme="minorHAnsi" w:hAnsiTheme="minorHAnsi" w:cstheme="minorHAnsi"/>
        </w:rPr>
        <w:t>Accepted</w:t>
      </w:r>
    </w:p>
    <w:p w14:paraId="21C4E3A3" w14:textId="77777777" w:rsidR="00D23A92" w:rsidRPr="0069071D" w:rsidRDefault="00D23A92" w:rsidP="00D23A92">
      <w:pPr>
        <w:ind w:left="720"/>
        <w:rPr>
          <w:rFonts w:asciiTheme="minorHAnsi" w:hAnsiTheme="minorHAnsi" w:cstheme="minorHAnsi"/>
        </w:rPr>
      </w:pPr>
    </w:p>
    <w:p w14:paraId="6A7B1B1A" w14:textId="5FEDBA39" w:rsidR="00337F8D" w:rsidRPr="00BC7A81" w:rsidRDefault="008C07AB" w:rsidP="00DF4875">
      <w:pPr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BC7A81">
        <w:rPr>
          <w:rFonts w:asciiTheme="minorHAnsi" w:hAnsiTheme="minorHAnsi" w:cstheme="minorHAnsi"/>
          <w:sz w:val="28"/>
          <w:szCs w:val="28"/>
          <w:u w:val="single"/>
        </w:rPr>
        <w:t xml:space="preserve">Actions </w:t>
      </w:r>
      <w:r w:rsidR="00B4695B" w:rsidRPr="00BC7A81">
        <w:rPr>
          <w:rFonts w:asciiTheme="minorHAnsi" w:hAnsiTheme="minorHAnsi" w:cstheme="minorHAnsi"/>
          <w:sz w:val="28"/>
          <w:szCs w:val="28"/>
          <w:u w:val="single"/>
        </w:rPr>
        <w:t>list</w:t>
      </w:r>
    </w:p>
    <w:p w14:paraId="0F827006" w14:textId="5DA5FF2B" w:rsidR="00AD05D6" w:rsidRPr="0069071D" w:rsidRDefault="005413CA" w:rsidP="00AD05D6">
      <w:pPr>
        <w:pStyle w:val="ListParagraph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  <w:noProof/>
        </w:rPr>
        <w:t>All in hand</w:t>
      </w:r>
      <w:r w:rsidR="002A0A80" w:rsidRPr="0069071D">
        <w:rPr>
          <w:rFonts w:asciiTheme="minorHAnsi" w:hAnsiTheme="minorHAnsi" w:cstheme="minorHAnsi"/>
          <w:noProof/>
        </w:rPr>
        <w:t xml:space="preserve"> or covered below</w:t>
      </w:r>
    </w:p>
    <w:p w14:paraId="15378F55" w14:textId="77777777" w:rsidR="00AD05D6" w:rsidRPr="0069071D" w:rsidRDefault="00AD05D6" w:rsidP="00900C59">
      <w:pPr>
        <w:ind w:left="720"/>
        <w:rPr>
          <w:rFonts w:asciiTheme="minorHAnsi" w:hAnsiTheme="minorHAnsi" w:cstheme="minorHAnsi"/>
        </w:rPr>
      </w:pPr>
    </w:p>
    <w:p w14:paraId="4DCBBE26" w14:textId="4282393E" w:rsidR="00FA4D22" w:rsidRPr="00BC7A81" w:rsidRDefault="007A0630" w:rsidP="00DF4875">
      <w:pPr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BC7A81">
        <w:rPr>
          <w:rFonts w:asciiTheme="minorHAnsi" w:hAnsiTheme="minorHAnsi" w:cstheme="minorHAnsi"/>
          <w:sz w:val="28"/>
          <w:szCs w:val="28"/>
          <w:u w:val="single"/>
        </w:rPr>
        <w:t>Finance</w:t>
      </w:r>
      <w:r w:rsidR="00A4475D" w:rsidRPr="00BC7A81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</w:p>
    <w:p w14:paraId="6FA16C08" w14:textId="77777777" w:rsidR="00334297" w:rsidRPr="0069071D" w:rsidRDefault="002A0A80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 xml:space="preserve">Savings accounts have generated - </w:t>
      </w:r>
      <w:r w:rsidR="00C650CD" w:rsidRPr="0069071D">
        <w:rPr>
          <w:rFonts w:asciiTheme="minorHAnsi" w:hAnsiTheme="minorHAnsi" w:cstheme="minorHAnsi"/>
        </w:rPr>
        <w:t xml:space="preserve">£7.40 </w:t>
      </w:r>
      <w:r w:rsidR="00D1529F" w:rsidRPr="0069071D">
        <w:rPr>
          <w:rFonts w:asciiTheme="minorHAnsi" w:hAnsiTheme="minorHAnsi" w:cstheme="minorHAnsi"/>
        </w:rPr>
        <w:t>interest</w:t>
      </w:r>
      <w:r w:rsidRPr="0069071D">
        <w:rPr>
          <w:rFonts w:asciiTheme="minorHAnsi" w:hAnsiTheme="minorHAnsi" w:cstheme="minorHAnsi"/>
        </w:rPr>
        <w:t xml:space="preserve"> and</w:t>
      </w:r>
      <w:r w:rsidR="00BF7F8C" w:rsidRPr="0069071D">
        <w:rPr>
          <w:rFonts w:asciiTheme="minorHAnsi" w:hAnsiTheme="minorHAnsi" w:cstheme="minorHAnsi"/>
        </w:rPr>
        <w:t xml:space="preserve"> £58 interest</w:t>
      </w:r>
      <w:r w:rsidR="00334297" w:rsidRPr="0069071D">
        <w:rPr>
          <w:rFonts w:asciiTheme="minorHAnsi" w:hAnsiTheme="minorHAnsi" w:cstheme="minorHAnsi"/>
        </w:rPr>
        <w:t xml:space="preserve">. </w:t>
      </w:r>
    </w:p>
    <w:p w14:paraId="4271E8E1" w14:textId="7389332A" w:rsidR="00900C59" w:rsidRPr="0069071D" w:rsidRDefault="00334297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 xml:space="preserve">Cost of </w:t>
      </w:r>
      <w:r w:rsidR="00BF7F8C" w:rsidRPr="0069071D">
        <w:rPr>
          <w:rFonts w:asciiTheme="minorHAnsi" w:hAnsiTheme="minorHAnsi" w:cstheme="minorHAnsi"/>
        </w:rPr>
        <w:t>£70 for sum up charity account machine</w:t>
      </w:r>
      <w:r w:rsidR="004628EC" w:rsidRPr="0069071D">
        <w:rPr>
          <w:rFonts w:asciiTheme="minorHAnsi" w:hAnsiTheme="minorHAnsi" w:cstheme="minorHAnsi"/>
        </w:rPr>
        <w:t xml:space="preserve"> </w:t>
      </w:r>
      <w:r w:rsidRPr="0069071D">
        <w:rPr>
          <w:rFonts w:asciiTheme="minorHAnsi" w:hAnsiTheme="minorHAnsi" w:cstheme="minorHAnsi"/>
        </w:rPr>
        <w:t>–</w:t>
      </w:r>
      <w:r w:rsidR="004628EC" w:rsidRPr="0069071D">
        <w:rPr>
          <w:rFonts w:asciiTheme="minorHAnsi" w:hAnsiTheme="minorHAnsi" w:cstheme="minorHAnsi"/>
        </w:rPr>
        <w:t xml:space="preserve"> </w:t>
      </w:r>
      <w:r w:rsidRPr="0069071D">
        <w:rPr>
          <w:rFonts w:asciiTheme="minorHAnsi" w:hAnsiTheme="minorHAnsi" w:cstheme="minorHAnsi"/>
        </w:rPr>
        <w:t>this to be used for</w:t>
      </w:r>
      <w:r w:rsidR="00BF7F8C" w:rsidRPr="0069071D">
        <w:rPr>
          <w:rFonts w:asciiTheme="minorHAnsi" w:hAnsiTheme="minorHAnsi" w:cstheme="minorHAnsi"/>
        </w:rPr>
        <w:t xml:space="preserve"> </w:t>
      </w:r>
      <w:r w:rsidR="004628EC" w:rsidRPr="0069071D">
        <w:rPr>
          <w:rFonts w:asciiTheme="minorHAnsi" w:hAnsiTheme="minorHAnsi" w:cstheme="minorHAnsi"/>
        </w:rPr>
        <w:t>Charity</w:t>
      </w:r>
      <w:r w:rsidRPr="0069071D">
        <w:rPr>
          <w:rFonts w:asciiTheme="minorHAnsi" w:hAnsiTheme="minorHAnsi" w:cstheme="minorHAnsi"/>
        </w:rPr>
        <w:t xml:space="preserve"> payments including</w:t>
      </w:r>
      <w:r w:rsidR="004D3543" w:rsidRPr="0069071D">
        <w:rPr>
          <w:rFonts w:asciiTheme="minorHAnsi" w:hAnsiTheme="minorHAnsi" w:cstheme="minorHAnsi"/>
        </w:rPr>
        <w:t xml:space="preserve"> - </w:t>
      </w:r>
      <w:r w:rsidR="008167FC" w:rsidRPr="0069071D">
        <w:rPr>
          <w:rFonts w:asciiTheme="minorHAnsi" w:hAnsiTheme="minorHAnsi" w:cstheme="minorHAnsi"/>
        </w:rPr>
        <w:t xml:space="preserve">trips, membership, plant sale, </w:t>
      </w:r>
    </w:p>
    <w:p w14:paraId="51CB9C5C" w14:textId="77777777" w:rsidR="0069071D" w:rsidRPr="0069071D" w:rsidRDefault="004D3543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>LH mentioned that we are p</w:t>
      </w:r>
      <w:r w:rsidR="003557C3" w:rsidRPr="0069071D">
        <w:rPr>
          <w:rFonts w:asciiTheme="minorHAnsi" w:hAnsiTheme="minorHAnsi" w:cstheme="minorHAnsi"/>
        </w:rPr>
        <w:t xml:space="preserve">redicting </w:t>
      </w:r>
      <w:r w:rsidRPr="0069071D">
        <w:rPr>
          <w:rFonts w:asciiTheme="minorHAnsi" w:hAnsiTheme="minorHAnsi" w:cstheme="minorHAnsi"/>
        </w:rPr>
        <w:t xml:space="preserve">a </w:t>
      </w:r>
      <w:r w:rsidR="003557C3" w:rsidRPr="0069071D">
        <w:rPr>
          <w:rFonts w:asciiTheme="minorHAnsi" w:hAnsiTheme="minorHAnsi" w:cstheme="minorHAnsi"/>
        </w:rPr>
        <w:t>shortfall on budgeted</w:t>
      </w:r>
      <w:r w:rsidRPr="0069071D">
        <w:rPr>
          <w:rFonts w:asciiTheme="minorHAnsi" w:hAnsiTheme="minorHAnsi" w:cstheme="minorHAnsi"/>
        </w:rPr>
        <w:t xml:space="preserve"> of</w:t>
      </w:r>
      <w:r w:rsidR="003557C3" w:rsidRPr="0069071D">
        <w:rPr>
          <w:rFonts w:asciiTheme="minorHAnsi" w:hAnsiTheme="minorHAnsi" w:cstheme="minorHAnsi"/>
        </w:rPr>
        <w:t xml:space="preserve"> £923 at </w:t>
      </w:r>
      <w:r w:rsidRPr="0069071D">
        <w:rPr>
          <w:rFonts w:asciiTheme="minorHAnsi" w:hAnsiTheme="minorHAnsi" w:cstheme="minorHAnsi"/>
        </w:rPr>
        <w:t>present</w:t>
      </w:r>
      <w:r w:rsidR="005D7CF1" w:rsidRPr="0069071D">
        <w:rPr>
          <w:rFonts w:asciiTheme="minorHAnsi" w:hAnsiTheme="minorHAnsi" w:cstheme="minorHAnsi"/>
        </w:rPr>
        <w:t xml:space="preserve">. This includes the loss </w:t>
      </w:r>
      <w:r w:rsidR="00172882" w:rsidRPr="0069071D">
        <w:rPr>
          <w:rFonts w:asciiTheme="minorHAnsi" w:hAnsiTheme="minorHAnsi" w:cstheme="minorHAnsi"/>
        </w:rPr>
        <w:t xml:space="preserve">of £533 by end of Jan as the work on the repair to the taps was not budgeted for. </w:t>
      </w:r>
      <w:r w:rsidR="00E54A70" w:rsidRPr="0069071D">
        <w:rPr>
          <w:rFonts w:asciiTheme="minorHAnsi" w:hAnsiTheme="minorHAnsi" w:cstheme="minorHAnsi"/>
        </w:rPr>
        <w:t>There is a</w:t>
      </w:r>
      <w:r w:rsidR="009B1E83" w:rsidRPr="0069071D">
        <w:rPr>
          <w:rFonts w:asciiTheme="minorHAnsi" w:hAnsiTheme="minorHAnsi" w:cstheme="minorHAnsi"/>
        </w:rPr>
        <w:t xml:space="preserve"> </w:t>
      </w:r>
      <w:r w:rsidR="006F4193" w:rsidRPr="0069071D">
        <w:rPr>
          <w:rFonts w:asciiTheme="minorHAnsi" w:hAnsiTheme="minorHAnsi" w:cstheme="minorHAnsi"/>
        </w:rPr>
        <w:t>contingency</w:t>
      </w:r>
      <w:r w:rsidR="00E54A70" w:rsidRPr="0069071D">
        <w:rPr>
          <w:rFonts w:asciiTheme="minorHAnsi" w:hAnsiTheme="minorHAnsi" w:cstheme="minorHAnsi"/>
        </w:rPr>
        <w:t xml:space="preserve"> in the budget</w:t>
      </w:r>
      <w:r w:rsidR="009B1E83" w:rsidRPr="0069071D">
        <w:rPr>
          <w:rFonts w:asciiTheme="minorHAnsi" w:hAnsiTheme="minorHAnsi" w:cstheme="minorHAnsi"/>
        </w:rPr>
        <w:t xml:space="preserve"> but </w:t>
      </w:r>
      <w:r w:rsidR="00E54A70" w:rsidRPr="0069071D">
        <w:rPr>
          <w:rFonts w:asciiTheme="minorHAnsi" w:hAnsiTheme="minorHAnsi" w:cstheme="minorHAnsi"/>
        </w:rPr>
        <w:t>have not budgeted for</w:t>
      </w:r>
      <w:r w:rsidR="009B1E83" w:rsidRPr="0069071D">
        <w:rPr>
          <w:rFonts w:asciiTheme="minorHAnsi" w:hAnsiTheme="minorHAnsi" w:cstheme="minorHAnsi"/>
        </w:rPr>
        <w:t xml:space="preserve"> emergenc</w:t>
      </w:r>
      <w:r w:rsidR="00E54A70" w:rsidRPr="0069071D">
        <w:rPr>
          <w:rFonts w:asciiTheme="minorHAnsi" w:hAnsiTheme="minorHAnsi" w:cstheme="minorHAnsi"/>
        </w:rPr>
        <w:t xml:space="preserve">ies </w:t>
      </w:r>
      <w:r w:rsidR="002D17F7" w:rsidRPr="0069071D">
        <w:rPr>
          <w:rFonts w:asciiTheme="minorHAnsi" w:hAnsiTheme="minorHAnsi" w:cstheme="minorHAnsi"/>
        </w:rPr>
        <w:t xml:space="preserve">so this will be included for </w:t>
      </w:r>
      <w:r w:rsidR="009B1E83" w:rsidRPr="0069071D">
        <w:rPr>
          <w:rFonts w:asciiTheme="minorHAnsi" w:hAnsiTheme="minorHAnsi" w:cstheme="minorHAnsi"/>
        </w:rPr>
        <w:t xml:space="preserve">next year. </w:t>
      </w:r>
    </w:p>
    <w:p w14:paraId="3EDA9D25" w14:textId="03C5AEB2" w:rsidR="002D17F7" w:rsidRPr="0069071D" w:rsidRDefault="00135C1A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  <w:b/>
          <w:bCs/>
        </w:rPr>
        <w:t>ACTION</w:t>
      </w:r>
      <w:r w:rsidRPr="0069071D">
        <w:rPr>
          <w:rFonts w:asciiTheme="minorHAnsi" w:hAnsiTheme="minorHAnsi" w:cstheme="minorHAnsi"/>
        </w:rPr>
        <w:t xml:space="preserve">: </w:t>
      </w:r>
      <w:r w:rsidRPr="0069071D">
        <w:rPr>
          <w:rFonts w:asciiTheme="minorHAnsi" w:hAnsiTheme="minorHAnsi" w:cstheme="minorHAnsi"/>
          <w:b/>
          <w:bCs/>
        </w:rPr>
        <w:t>Finance Committee</w:t>
      </w:r>
      <w:r w:rsidRPr="0069071D">
        <w:rPr>
          <w:rFonts w:asciiTheme="minorHAnsi" w:hAnsiTheme="minorHAnsi" w:cstheme="minorHAnsi"/>
        </w:rPr>
        <w:t xml:space="preserve"> to include emergency fund in 2025-26 budget</w:t>
      </w:r>
    </w:p>
    <w:p w14:paraId="1A133630" w14:textId="77777777" w:rsidR="005E291B" w:rsidRPr="0069071D" w:rsidRDefault="006F4193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>£100 refund from caterers</w:t>
      </w:r>
      <w:r w:rsidR="002D17F7" w:rsidRPr="0069071D">
        <w:rPr>
          <w:rFonts w:asciiTheme="minorHAnsi" w:hAnsiTheme="minorHAnsi" w:cstheme="minorHAnsi"/>
        </w:rPr>
        <w:t xml:space="preserve"> from annual social</w:t>
      </w:r>
      <w:r w:rsidRPr="0069071D">
        <w:rPr>
          <w:rFonts w:asciiTheme="minorHAnsi" w:hAnsiTheme="minorHAnsi" w:cstheme="minorHAnsi"/>
        </w:rPr>
        <w:t>.</w:t>
      </w:r>
    </w:p>
    <w:p w14:paraId="1B66B992" w14:textId="71A8AC08" w:rsidR="003557C3" w:rsidRPr="0069071D" w:rsidRDefault="005E291B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 xml:space="preserve">LH is working through the payments </w:t>
      </w:r>
      <w:r w:rsidR="00F6095C" w:rsidRPr="0069071D">
        <w:rPr>
          <w:rFonts w:asciiTheme="minorHAnsi" w:hAnsiTheme="minorHAnsi" w:cstheme="minorHAnsi"/>
        </w:rPr>
        <w:t xml:space="preserve">but still </w:t>
      </w:r>
      <w:r w:rsidRPr="0069071D">
        <w:rPr>
          <w:rFonts w:asciiTheme="minorHAnsi" w:hAnsiTheme="minorHAnsi" w:cstheme="minorHAnsi"/>
        </w:rPr>
        <w:t>has</w:t>
      </w:r>
      <w:r w:rsidR="006F4193" w:rsidRPr="0069071D">
        <w:rPr>
          <w:rFonts w:asciiTheme="minorHAnsi" w:hAnsiTheme="minorHAnsi" w:cstheme="minorHAnsi"/>
        </w:rPr>
        <w:t xml:space="preserve"> </w:t>
      </w:r>
      <w:r w:rsidR="009A3A0C" w:rsidRPr="0069071D">
        <w:rPr>
          <w:rFonts w:asciiTheme="minorHAnsi" w:hAnsiTheme="minorHAnsi" w:cstheme="minorHAnsi"/>
        </w:rPr>
        <w:t xml:space="preserve">£850 </w:t>
      </w:r>
      <w:r w:rsidR="00F6095C" w:rsidRPr="0069071D">
        <w:rPr>
          <w:rFonts w:asciiTheme="minorHAnsi" w:hAnsiTheme="minorHAnsi" w:cstheme="minorHAnsi"/>
        </w:rPr>
        <w:t xml:space="preserve">unallocated – this was due to </w:t>
      </w:r>
      <w:r w:rsidR="00BF1544" w:rsidRPr="0069071D">
        <w:rPr>
          <w:rFonts w:asciiTheme="minorHAnsi" w:hAnsiTheme="minorHAnsi" w:cstheme="minorHAnsi"/>
        </w:rPr>
        <w:t xml:space="preserve">issues with </w:t>
      </w:r>
      <w:r w:rsidR="009378ED" w:rsidRPr="0069071D">
        <w:rPr>
          <w:rFonts w:asciiTheme="minorHAnsi" w:hAnsiTheme="minorHAnsi" w:cstheme="minorHAnsi"/>
        </w:rPr>
        <w:t>allotment rent/membership</w:t>
      </w:r>
      <w:r w:rsidR="00135C1A" w:rsidRPr="0069071D">
        <w:rPr>
          <w:rFonts w:asciiTheme="minorHAnsi" w:hAnsiTheme="minorHAnsi" w:cstheme="minorHAnsi"/>
        </w:rPr>
        <w:t xml:space="preserve"> payments so will be sorted. </w:t>
      </w:r>
    </w:p>
    <w:p w14:paraId="7F7FE62C" w14:textId="77777777" w:rsidR="00441093" w:rsidRPr="0069071D" w:rsidRDefault="00441093" w:rsidP="00900C59">
      <w:pPr>
        <w:ind w:left="720"/>
        <w:rPr>
          <w:rFonts w:asciiTheme="minorHAnsi" w:hAnsiTheme="minorHAnsi" w:cstheme="minorHAnsi"/>
        </w:rPr>
      </w:pPr>
    </w:p>
    <w:p w14:paraId="27A31E6D" w14:textId="29562043" w:rsidR="00440D7F" w:rsidRPr="00BC7A81" w:rsidRDefault="007A0630" w:rsidP="00DF4875">
      <w:pPr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BC7A81">
        <w:rPr>
          <w:rFonts w:asciiTheme="minorHAnsi" w:hAnsiTheme="minorHAnsi" w:cstheme="minorHAnsi"/>
          <w:sz w:val="28"/>
          <w:szCs w:val="28"/>
          <w:u w:val="single"/>
        </w:rPr>
        <w:t>Membership</w:t>
      </w:r>
    </w:p>
    <w:p w14:paraId="25C27793" w14:textId="73D05D44" w:rsidR="00900C59" w:rsidRPr="0069071D" w:rsidRDefault="00F658F1" w:rsidP="00900C59">
      <w:pPr>
        <w:pStyle w:val="ListParagraph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>No further updates</w:t>
      </w:r>
    </w:p>
    <w:p w14:paraId="3E7EE921" w14:textId="77777777" w:rsidR="00900C59" w:rsidRPr="0069071D" w:rsidRDefault="00900C59" w:rsidP="00900C59">
      <w:pPr>
        <w:ind w:left="720"/>
        <w:rPr>
          <w:rFonts w:asciiTheme="minorHAnsi" w:hAnsiTheme="minorHAnsi" w:cstheme="minorHAnsi"/>
        </w:rPr>
      </w:pPr>
    </w:p>
    <w:p w14:paraId="6E708BEC" w14:textId="117FB5E6" w:rsidR="008F6F48" w:rsidRPr="00BC7A81" w:rsidRDefault="00440D7F" w:rsidP="00DF4875">
      <w:pPr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BC7A81">
        <w:rPr>
          <w:rFonts w:asciiTheme="minorHAnsi" w:hAnsiTheme="minorHAnsi" w:cstheme="minorHAnsi"/>
          <w:sz w:val="28"/>
          <w:szCs w:val="28"/>
          <w:u w:val="single"/>
        </w:rPr>
        <w:t>Trading</w:t>
      </w:r>
    </w:p>
    <w:p w14:paraId="00D316D2" w14:textId="4A837A92" w:rsidR="00DE0FD6" w:rsidRPr="0069071D" w:rsidRDefault="00110D71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 xml:space="preserve">Had </w:t>
      </w:r>
      <w:r w:rsidR="00D03CEF" w:rsidRPr="0069071D">
        <w:rPr>
          <w:rFonts w:asciiTheme="minorHAnsi" w:hAnsiTheme="minorHAnsi" w:cstheme="minorHAnsi"/>
        </w:rPr>
        <w:t>£773.72</w:t>
      </w:r>
      <w:r w:rsidRPr="0069071D">
        <w:rPr>
          <w:rFonts w:asciiTheme="minorHAnsi" w:hAnsiTheme="minorHAnsi" w:cstheme="minorHAnsi"/>
        </w:rPr>
        <w:t xml:space="preserve"> in from the </w:t>
      </w:r>
      <w:r w:rsidR="00DE0FD6" w:rsidRPr="0069071D">
        <w:rPr>
          <w:rFonts w:asciiTheme="minorHAnsi" w:hAnsiTheme="minorHAnsi" w:cstheme="minorHAnsi"/>
        </w:rPr>
        <w:t>1</w:t>
      </w:r>
      <w:r w:rsidR="00DE0FD6" w:rsidRPr="0069071D">
        <w:rPr>
          <w:rFonts w:asciiTheme="minorHAnsi" w:hAnsiTheme="minorHAnsi" w:cstheme="minorHAnsi"/>
          <w:vertAlign w:val="superscript"/>
        </w:rPr>
        <w:t>st</w:t>
      </w:r>
      <w:r w:rsidR="00DE0FD6" w:rsidRPr="0069071D">
        <w:rPr>
          <w:rFonts w:asciiTheme="minorHAnsi" w:hAnsiTheme="minorHAnsi" w:cstheme="minorHAnsi"/>
        </w:rPr>
        <w:t xml:space="preserve"> 2 weekends, </w:t>
      </w:r>
      <w:r w:rsidRPr="0069071D">
        <w:rPr>
          <w:rFonts w:asciiTheme="minorHAnsi" w:hAnsiTheme="minorHAnsi" w:cstheme="minorHAnsi"/>
        </w:rPr>
        <w:t>this was an excellent start</w:t>
      </w:r>
      <w:r w:rsidR="00C6200F" w:rsidRPr="0069071D">
        <w:rPr>
          <w:rFonts w:asciiTheme="minorHAnsi" w:hAnsiTheme="minorHAnsi" w:cstheme="minorHAnsi"/>
        </w:rPr>
        <w:t xml:space="preserve">. </w:t>
      </w:r>
    </w:p>
    <w:p w14:paraId="0654F531" w14:textId="77777777" w:rsidR="00F658F1" w:rsidRPr="0069071D" w:rsidRDefault="00F658F1" w:rsidP="00900C59">
      <w:pPr>
        <w:ind w:left="720"/>
        <w:rPr>
          <w:rFonts w:asciiTheme="minorHAnsi" w:hAnsiTheme="minorHAnsi" w:cstheme="minorHAnsi"/>
        </w:rPr>
      </w:pPr>
    </w:p>
    <w:p w14:paraId="58BCC9D3" w14:textId="75E6F4A0" w:rsidR="00EE0871" w:rsidRPr="00BC7A81" w:rsidRDefault="00897095" w:rsidP="00DF4875">
      <w:pPr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BC7A81">
        <w:rPr>
          <w:rFonts w:asciiTheme="minorHAnsi" w:hAnsiTheme="minorHAnsi" w:cstheme="minorHAnsi"/>
          <w:sz w:val="28"/>
          <w:szCs w:val="28"/>
          <w:u w:val="single"/>
        </w:rPr>
        <w:t>Shop Voucher proposal</w:t>
      </w:r>
    </w:p>
    <w:p w14:paraId="449A8B49" w14:textId="43CD2412" w:rsidR="00E832DA" w:rsidRPr="0069071D" w:rsidRDefault="00C43E79" w:rsidP="00EE0871">
      <w:pPr>
        <w:ind w:left="720"/>
        <w:rPr>
          <w:rFonts w:asciiTheme="minorHAnsi" w:hAnsiTheme="minorHAnsi" w:cstheme="minorHAnsi"/>
          <w:color w:val="1D2228"/>
        </w:rPr>
      </w:pPr>
      <w:r w:rsidRPr="0069071D">
        <w:rPr>
          <w:rFonts w:asciiTheme="minorHAnsi" w:hAnsiTheme="minorHAnsi" w:cstheme="minorHAnsi"/>
          <w:color w:val="1D2228"/>
        </w:rPr>
        <w:t xml:space="preserve">The Trustees agreed that the </w:t>
      </w:r>
      <w:r w:rsidR="00FE4182" w:rsidRPr="0069071D">
        <w:rPr>
          <w:rFonts w:asciiTheme="minorHAnsi" w:hAnsiTheme="minorHAnsi" w:cstheme="minorHAnsi"/>
          <w:color w:val="1D2228"/>
        </w:rPr>
        <w:t>F</w:t>
      </w:r>
      <w:r w:rsidRPr="0069071D">
        <w:rPr>
          <w:rFonts w:asciiTheme="minorHAnsi" w:hAnsiTheme="minorHAnsi" w:cstheme="minorHAnsi"/>
          <w:color w:val="1D2228"/>
        </w:rPr>
        <w:t xml:space="preserve">inance Committee be </w:t>
      </w:r>
      <w:r w:rsidR="00FE4182" w:rsidRPr="0069071D">
        <w:rPr>
          <w:rFonts w:asciiTheme="minorHAnsi" w:hAnsiTheme="minorHAnsi" w:cstheme="minorHAnsi"/>
          <w:color w:val="1D2228"/>
        </w:rPr>
        <w:t xml:space="preserve">delegated to work out the logistics of the Shop Voucher proposal agreed at the AGM. </w:t>
      </w:r>
    </w:p>
    <w:p w14:paraId="4C23A916" w14:textId="77777777" w:rsidR="00AF2844" w:rsidRPr="0069071D" w:rsidRDefault="00AF2844" w:rsidP="00EE0871">
      <w:pPr>
        <w:ind w:left="720"/>
        <w:rPr>
          <w:rFonts w:asciiTheme="minorHAnsi" w:hAnsiTheme="minorHAnsi" w:cstheme="minorHAnsi"/>
        </w:rPr>
      </w:pPr>
    </w:p>
    <w:p w14:paraId="37D30BEC" w14:textId="6EED7555" w:rsidR="007A0630" w:rsidRPr="00BC7A81" w:rsidRDefault="000A6BE7" w:rsidP="00DF4875">
      <w:pPr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BC7A81">
        <w:rPr>
          <w:rFonts w:asciiTheme="minorHAnsi" w:hAnsiTheme="minorHAnsi" w:cstheme="minorHAnsi"/>
          <w:sz w:val="28"/>
          <w:szCs w:val="28"/>
          <w:u w:val="single"/>
        </w:rPr>
        <w:lastRenderedPageBreak/>
        <w:t>Allotments</w:t>
      </w:r>
    </w:p>
    <w:p w14:paraId="29EE1FDC" w14:textId="77777777" w:rsidR="00A00262" w:rsidRPr="0069071D" w:rsidRDefault="0022151B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 xml:space="preserve">Couple of plots available, </w:t>
      </w:r>
      <w:r w:rsidR="00637302" w:rsidRPr="0069071D">
        <w:rPr>
          <w:rFonts w:asciiTheme="minorHAnsi" w:hAnsiTheme="minorHAnsi" w:cstheme="minorHAnsi"/>
        </w:rPr>
        <w:t>¼</w:t>
      </w:r>
      <w:r w:rsidR="00890B6E" w:rsidRPr="0069071D">
        <w:rPr>
          <w:rFonts w:asciiTheme="minorHAnsi" w:hAnsiTheme="minorHAnsi" w:cstheme="minorHAnsi"/>
        </w:rPr>
        <w:t xml:space="preserve"> plot and 2 x ½ </w:t>
      </w:r>
      <w:r w:rsidR="00A00262" w:rsidRPr="0069071D">
        <w:rPr>
          <w:rFonts w:asciiTheme="minorHAnsi" w:hAnsiTheme="minorHAnsi" w:cstheme="minorHAnsi"/>
        </w:rPr>
        <w:t>plots with</w:t>
      </w:r>
      <w:r w:rsidR="00637302" w:rsidRPr="0069071D">
        <w:rPr>
          <w:rFonts w:asciiTheme="minorHAnsi" w:hAnsiTheme="minorHAnsi" w:cstheme="minorHAnsi"/>
        </w:rPr>
        <w:t xml:space="preserve"> 2 on waiting list. </w:t>
      </w:r>
    </w:p>
    <w:p w14:paraId="68836EFC" w14:textId="27CA8451" w:rsidR="00900C59" w:rsidRPr="0069071D" w:rsidRDefault="00A00262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>There was discussion over the allocation of the raised beds</w:t>
      </w:r>
      <w:r w:rsidR="00045F02" w:rsidRPr="0069071D">
        <w:rPr>
          <w:rFonts w:asciiTheme="minorHAnsi" w:hAnsiTheme="minorHAnsi" w:cstheme="minorHAnsi"/>
        </w:rPr>
        <w:t xml:space="preserve"> and a suggestion that the next communication from MC to </w:t>
      </w:r>
      <w:r w:rsidR="007A1237" w:rsidRPr="0069071D">
        <w:rPr>
          <w:rFonts w:asciiTheme="minorHAnsi" w:hAnsiTheme="minorHAnsi" w:cstheme="minorHAnsi"/>
        </w:rPr>
        <w:t xml:space="preserve">members </w:t>
      </w:r>
      <w:r w:rsidR="00360EF2">
        <w:rPr>
          <w:rFonts w:asciiTheme="minorHAnsi" w:hAnsiTheme="minorHAnsi" w:cstheme="minorHAnsi"/>
        </w:rPr>
        <w:t>should include</w:t>
      </w:r>
      <w:r w:rsidR="00D472A4">
        <w:rPr>
          <w:rFonts w:asciiTheme="minorHAnsi" w:hAnsiTheme="minorHAnsi" w:cstheme="minorHAnsi"/>
        </w:rPr>
        <w:t xml:space="preserve"> a call out for </w:t>
      </w:r>
      <w:r w:rsidR="007A1237" w:rsidRPr="0069071D">
        <w:rPr>
          <w:rFonts w:asciiTheme="minorHAnsi" w:hAnsiTheme="minorHAnsi" w:cstheme="minorHAnsi"/>
        </w:rPr>
        <w:t>interest from those plot holders who</w:t>
      </w:r>
      <w:r w:rsidR="00BE52ED" w:rsidRPr="0069071D">
        <w:rPr>
          <w:rFonts w:asciiTheme="minorHAnsi" w:hAnsiTheme="minorHAnsi" w:cstheme="minorHAnsi"/>
        </w:rPr>
        <w:t xml:space="preserve"> were finding it difficult on a larger plot </w:t>
      </w:r>
      <w:r w:rsidR="007A1237" w:rsidRPr="0069071D">
        <w:rPr>
          <w:rFonts w:asciiTheme="minorHAnsi" w:hAnsiTheme="minorHAnsi" w:cstheme="minorHAnsi"/>
        </w:rPr>
        <w:t>to</w:t>
      </w:r>
      <w:r w:rsidR="001436A8" w:rsidRPr="0069071D">
        <w:rPr>
          <w:rFonts w:asciiTheme="minorHAnsi" w:hAnsiTheme="minorHAnsi" w:cstheme="minorHAnsi"/>
        </w:rPr>
        <w:t xml:space="preserve"> swop to one of the </w:t>
      </w:r>
      <w:r w:rsidR="00BE52ED" w:rsidRPr="0069071D">
        <w:rPr>
          <w:rFonts w:asciiTheme="minorHAnsi" w:hAnsiTheme="minorHAnsi" w:cstheme="minorHAnsi"/>
        </w:rPr>
        <w:t>raised bed</w:t>
      </w:r>
      <w:r w:rsidR="001436A8" w:rsidRPr="0069071D">
        <w:rPr>
          <w:rFonts w:asciiTheme="minorHAnsi" w:hAnsiTheme="minorHAnsi" w:cstheme="minorHAnsi"/>
        </w:rPr>
        <w:t>s</w:t>
      </w:r>
      <w:r w:rsidR="00BE52ED" w:rsidRPr="0069071D">
        <w:rPr>
          <w:rFonts w:asciiTheme="minorHAnsi" w:hAnsiTheme="minorHAnsi" w:cstheme="minorHAnsi"/>
        </w:rPr>
        <w:t>.</w:t>
      </w:r>
      <w:r w:rsidR="001436A8" w:rsidRPr="0069071D">
        <w:rPr>
          <w:rFonts w:asciiTheme="minorHAnsi" w:hAnsiTheme="minorHAnsi" w:cstheme="minorHAnsi"/>
        </w:rPr>
        <w:t xml:space="preserve"> </w:t>
      </w:r>
      <w:r w:rsidR="001436A8" w:rsidRPr="0069071D">
        <w:rPr>
          <w:rFonts w:asciiTheme="minorHAnsi" w:hAnsiTheme="minorHAnsi" w:cstheme="minorHAnsi"/>
          <w:b/>
          <w:bCs/>
        </w:rPr>
        <w:t>ACTION: MC</w:t>
      </w:r>
      <w:r w:rsidR="001436A8" w:rsidRPr="0069071D">
        <w:rPr>
          <w:rFonts w:asciiTheme="minorHAnsi" w:hAnsiTheme="minorHAnsi" w:cstheme="minorHAnsi"/>
        </w:rPr>
        <w:t xml:space="preserve"> to offer raised beds as swop for giving up larger plot</w:t>
      </w:r>
      <w:r w:rsidR="004C6D9E" w:rsidRPr="0069071D">
        <w:rPr>
          <w:rFonts w:asciiTheme="minorHAnsi" w:hAnsiTheme="minorHAnsi" w:cstheme="minorHAnsi"/>
        </w:rPr>
        <w:t xml:space="preserve"> as a first offer – members to be offered before wider community. </w:t>
      </w:r>
      <w:r w:rsidR="00BE52ED" w:rsidRPr="0069071D">
        <w:rPr>
          <w:rFonts w:asciiTheme="minorHAnsi" w:hAnsiTheme="minorHAnsi" w:cstheme="minorHAnsi"/>
        </w:rPr>
        <w:t xml:space="preserve"> </w:t>
      </w:r>
    </w:p>
    <w:p w14:paraId="674B0655" w14:textId="77777777" w:rsidR="000F51C9" w:rsidRPr="0069071D" w:rsidRDefault="000F51C9" w:rsidP="00900C59">
      <w:pPr>
        <w:ind w:left="720"/>
        <w:rPr>
          <w:rFonts w:asciiTheme="minorHAnsi" w:hAnsiTheme="minorHAnsi" w:cstheme="minorHAnsi"/>
        </w:rPr>
      </w:pPr>
    </w:p>
    <w:p w14:paraId="367D2BC9" w14:textId="16BF83FA" w:rsidR="00A660E5" w:rsidRPr="00BC7A81" w:rsidRDefault="007A0630" w:rsidP="00DF4875">
      <w:pPr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BC7A81">
        <w:rPr>
          <w:rFonts w:asciiTheme="minorHAnsi" w:hAnsiTheme="minorHAnsi" w:cstheme="minorHAnsi"/>
          <w:sz w:val="28"/>
          <w:szCs w:val="28"/>
          <w:u w:val="single"/>
        </w:rPr>
        <w:t xml:space="preserve">Allotments </w:t>
      </w:r>
      <w:r w:rsidR="00ED1226" w:rsidRPr="00BC7A81">
        <w:rPr>
          <w:rFonts w:asciiTheme="minorHAnsi" w:hAnsiTheme="minorHAnsi" w:cstheme="minorHAnsi"/>
          <w:sz w:val="28"/>
          <w:szCs w:val="28"/>
          <w:u w:val="single"/>
        </w:rPr>
        <w:t>-</w:t>
      </w:r>
      <w:r w:rsidR="000A6BE7" w:rsidRPr="00BC7A81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ED1226" w:rsidRPr="00BC7A81">
        <w:rPr>
          <w:rFonts w:asciiTheme="minorHAnsi" w:hAnsiTheme="minorHAnsi" w:cstheme="minorHAnsi"/>
          <w:sz w:val="28"/>
          <w:szCs w:val="28"/>
          <w:u w:val="single"/>
        </w:rPr>
        <w:t>m</w:t>
      </w:r>
      <w:r w:rsidR="00D9002F" w:rsidRPr="00BC7A81">
        <w:rPr>
          <w:rFonts w:asciiTheme="minorHAnsi" w:hAnsiTheme="minorHAnsi" w:cstheme="minorHAnsi"/>
          <w:sz w:val="28"/>
          <w:szCs w:val="28"/>
          <w:u w:val="single"/>
        </w:rPr>
        <w:t>aintenance</w:t>
      </w:r>
    </w:p>
    <w:p w14:paraId="3C027ADA" w14:textId="581D81FB" w:rsidR="002B4B16" w:rsidRPr="0069071D" w:rsidRDefault="00107C04" w:rsidP="00900C59">
      <w:pPr>
        <w:pStyle w:val="ListParagraph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 xml:space="preserve">KC praised the work of the </w:t>
      </w:r>
      <w:r w:rsidR="009314E1" w:rsidRPr="0069071D">
        <w:rPr>
          <w:rFonts w:asciiTheme="minorHAnsi" w:hAnsiTheme="minorHAnsi" w:cstheme="minorHAnsi"/>
        </w:rPr>
        <w:t xml:space="preserve">Payback </w:t>
      </w:r>
      <w:r w:rsidRPr="0069071D">
        <w:rPr>
          <w:rFonts w:asciiTheme="minorHAnsi" w:hAnsiTheme="minorHAnsi" w:cstheme="minorHAnsi"/>
        </w:rPr>
        <w:t xml:space="preserve">team who have been </w:t>
      </w:r>
      <w:r w:rsidR="009314E1" w:rsidRPr="0069071D">
        <w:rPr>
          <w:rFonts w:asciiTheme="minorHAnsi" w:hAnsiTheme="minorHAnsi" w:cstheme="minorHAnsi"/>
        </w:rPr>
        <w:t xml:space="preserve">every week </w:t>
      </w:r>
      <w:r w:rsidR="00B4695B" w:rsidRPr="0069071D">
        <w:rPr>
          <w:rFonts w:asciiTheme="minorHAnsi" w:hAnsiTheme="minorHAnsi" w:cstheme="minorHAnsi"/>
        </w:rPr>
        <w:t>– and</w:t>
      </w:r>
      <w:r w:rsidRPr="0069071D">
        <w:rPr>
          <w:rFonts w:asciiTheme="minorHAnsi" w:hAnsiTheme="minorHAnsi" w:cstheme="minorHAnsi"/>
        </w:rPr>
        <w:t xml:space="preserve"> have completed</w:t>
      </w:r>
      <w:r w:rsidR="009314E1" w:rsidRPr="0069071D">
        <w:rPr>
          <w:rFonts w:asciiTheme="minorHAnsi" w:hAnsiTheme="minorHAnsi" w:cstheme="minorHAnsi"/>
        </w:rPr>
        <w:t xml:space="preserve"> raised beds, </w:t>
      </w:r>
      <w:r w:rsidR="00B6125E" w:rsidRPr="0069071D">
        <w:rPr>
          <w:rFonts w:asciiTheme="minorHAnsi" w:hAnsiTheme="minorHAnsi" w:cstheme="minorHAnsi"/>
        </w:rPr>
        <w:t>loo ceiling, furniture, pruned/cleared trees, strimmed boundary fences, trimmed hedge</w:t>
      </w:r>
      <w:r w:rsidR="002B4B16" w:rsidRPr="0069071D">
        <w:rPr>
          <w:rFonts w:asciiTheme="minorHAnsi" w:hAnsiTheme="minorHAnsi" w:cstheme="minorHAnsi"/>
        </w:rPr>
        <w:t xml:space="preserve">. </w:t>
      </w:r>
    </w:p>
    <w:p w14:paraId="4A6EB30E" w14:textId="56C025C0" w:rsidR="00910ED5" w:rsidRPr="0069071D" w:rsidRDefault="002B4B16" w:rsidP="00900C59">
      <w:pPr>
        <w:pStyle w:val="ListParagraph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>Issues with Tap adjacent to plot 27</w:t>
      </w:r>
      <w:r w:rsidR="00607339" w:rsidRPr="0069071D">
        <w:rPr>
          <w:rFonts w:asciiTheme="minorHAnsi" w:hAnsiTheme="minorHAnsi" w:cstheme="minorHAnsi"/>
        </w:rPr>
        <w:t xml:space="preserve"> leaking – work now completed but was an un</w:t>
      </w:r>
      <w:r w:rsidR="0069590B" w:rsidRPr="0069071D">
        <w:rPr>
          <w:rFonts w:asciiTheme="minorHAnsi" w:hAnsiTheme="minorHAnsi" w:cstheme="minorHAnsi"/>
        </w:rPr>
        <w:t>expected cost</w:t>
      </w:r>
      <w:r w:rsidR="00607339" w:rsidRPr="0069071D">
        <w:rPr>
          <w:rFonts w:asciiTheme="minorHAnsi" w:hAnsiTheme="minorHAnsi" w:cstheme="minorHAnsi"/>
        </w:rPr>
        <w:t xml:space="preserve">. </w:t>
      </w:r>
    </w:p>
    <w:p w14:paraId="2AEBDADA" w14:textId="77777777" w:rsidR="00900C59" w:rsidRPr="0069071D" w:rsidRDefault="00900C59" w:rsidP="00900C59">
      <w:pPr>
        <w:ind w:left="720"/>
        <w:rPr>
          <w:rFonts w:asciiTheme="minorHAnsi" w:hAnsiTheme="minorHAnsi" w:cstheme="minorHAnsi"/>
        </w:rPr>
      </w:pPr>
    </w:p>
    <w:p w14:paraId="7CC52C45" w14:textId="6F6DE691" w:rsidR="004A30A4" w:rsidRPr="00BC7A81" w:rsidRDefault="004A30A4" w:rsidP="00DF4875">
      <w:pPr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BC7A81">
        <w:rPr>
          <w:rFonts w:asciiTheme="minorHAnsi" w:hAnsiTheme="minorHAnsi" w:cstheme="minorHAnsi"/>
          <w:sz w:val="28"/>
          <w:szCs w:val="28"/>
          <w:u w:val="single"/>
        </w:rPr>
        <w:t>Allotments – improvements (following site meeting)</w:t>
      </w:r>
    </w:p>
    <w:p w14:paraId="69B299DD" w14:textId="77777777" w:rsidR="0069071D" w:rsidRPr="0069071D" w:rsidRDefault="00FC6436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>Fencing</w:t>
      </w:r>
      <w:r w:rsidR="00BC33A7" w:rsidRPr="0069071D">
        <w:rPr>
          <w:rFonts w:asciiTheme="minorHAnsi" w:hAnsiTheme="minorHAnsi" w:cstheme="minorHAnsi"/>
        </w:rPr>
        <w:t>, gates</w:t>
      </w:r>
      <w:r w:rsidRPr="0069071D">
        <w:rPr>
          <w:rFonts w:asciiTheme="minorHAnsi" w:hAnsiTheme="minorHAnsi" w:cstheme="minorHAnsi"/>
        </w:rPr>
        <w:t xml:space="preserve">– </w:t>
      </w:r>
      <w:r w:rsidR="00E808C8" w:rsidRPr="0069071D">
        <w:rPr>
          <w:rFonts w:asciiTheme="minorHAnsi" w:hAnsiTheme="minorHAnsi" w:cstheme="minorHAnsi"/>
        </w:rPr>
        <w:t>LM had meeting with fencer</w:t>
      </w:r>
      <w:r w:rsidR="00862FB8" w:rsidRPr="0069071D">
        <w:rPr>
          <w:rFonts w:asciiTheme="minorHAnsi" w:hAnsiTheme="minorHAnsi" w:cstheme="minorHAnsi"/>
        </w:rPr>
        <w:t xml:space="preserve"> - </w:t>
      </w:r>
      <w:r w:rsidR="002D34EC" w:rsidRPr="0069071D">
        <w:rPr>
          <w:rFonts w:asciiTheme="minorHAnsi" w:hAnsiTheme="minorHAnsi" w:cstheme="minorHAnsi"/>
        </w:rPr>
        <w:t>awaiting price</w:t>
      </w:r>
      <w:r w:rsidR="00862FB8" w:rsidRPr="0069071D">
        <w:rPr>
          <w:rFonts w:asciiTheme="minorHAnsi" w:hAnsiTheme="minorHAnsi" w:cstheme="minorHAnsi"/>
        </w:rPr>
        <w:t xml:space="preserve"> </w:t>
      </w:r>
    </w:p>
    <w:p w14:paraId="586F2EFA" w14:textId="14ED2BB6" w:rsidR="00900C59" w:rsidRPr="0069071D" w:rsidRDefault="00862FB8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  <w:b/>
          <w:bCs/>
        </w:rPr>
        <w:t>ACTION: LM</w:t>
      </w:r>
      <w:r w:rsidRPr="0069071D">
        <w:rPr>
          <w:rFonts w:asciiTheme="minorHAnsi" w:hAnsiTheme="minorHAnsi" w:cstheme="minorHAnsi"/>
        </w:rPr>
        <w:t xml:space="preserve"> to report costs of fencing and gates back at next </w:t>
      </w:r>
      <w:r w:rsidR="00957964" w:rsidRPr="0069071D">
        <w:rPr>
          <w:rFonts w:asciiTheme="minorHAnsi" w:hAnsiTheme="minorHAnsi" w:cstheme="minorHAnsi"/>
        </w:rPr>
        <w:t>meeting.</w:t>
      </w:r>
    </w:p>
    <w:p w14:paraId="42B4BE37" w14:textId="77777777" w:rsidR="003077F8" w:rsidRPr="0069071D" w:rsidRDefault="00862FB8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 xml:space="preserve">LM also met a drain </w:t>
      </w:r>
      <w:r w:rsidR="002D34EC" w:rsidRPr="0069071D">
        <w:rPr>
          <w:rFonts w:asciiTheme="minorHAnsi" w:hAnsiTheme="minorHAnsi" w:cstheme="minorHAnsi"/>
        </w:rPr>
        <w:t xml:space="preserve">person </w:t>
      </w:r>
      <w:r w:rsidRPr="0069071D">
        <w:rPr>
          <w:rFonts w:asciiTheme="minorHAnsi" w:hAnsiTheme="minorHAnsi" w:cstheme="minorHAnsi"/>
        </w:rPr>
        <w:t xml:space="preserve">who inspected the </w:t>
      </w:r>
      <w:r w:rsidR="00DD10DF" w:rsidRPr="0069071D">
        <w:rPr>
          <w:rFonts w:asciiTheme="minorHAnsi" w:hAnsiTheme="minorHAnsi" w:cstheme="minorHAnsi"/>
        </w:rPr>
        <w:t xml:space="preserve">pipe below the shed for free. Found this was blocked and that the pipe is too small. Suggested that </w:t>
      </w:r>
      <w:r w:rsidR="00D03EC8" w:rsidRPr="0069071D">
        <w:rPr>
          <w:rFonts w:asciiTheme="minorHAnsi" w:hAnsiTheme="minorHAnsi" w:cstheme="minorHAnsi"/>
        </w:rPr>
        <w:t>1</w:t>
      </w:r>
      <w:r w:rsidR="00D03EC8" w:rsidRPr="0069071D">
        <w:rPr>
          <w:rFonts w:asciiTheme="minorHAnsi" w:hAnsiTheme="minorHAnsi" w:cstheme="minorHAnsi"/>
          <w:vertAlign w:val="superscript"/>
        </w:rPr>
        <w:t>st</w:t>
      </w:r>
      <w:r w:rsidR="00D03EC8" w:rsidRPr="0069071D">
        <w:rPr>
          <w:rFonts w:asciiTheme="minorHAnsi" w:hAnsiTheme="minorHAnsi" w:cstheme="minorHAnsi"/>
        </w:rPr>
        <w:t xml:space="preserve"> job would be to dig the old pipe out and replace it with a perforated pipe</w:t>
      </w:r>
      <w:r w:rsidR="00145BEF" w:rsidRPr="0069071D">
        <w:rPr>
          <w:rFonts w:asciiTheme="minorHAnsi" w:hAnsiTheme="minorHAnsi" w:cstheme="minorHAnsi"/>
        </w:rPr>
        <w:t>, French drain type arrangement – LM to get quote for this work</w:t>
      </w:r>
      <w:r w:rsidR="002579F2" w:rsidRPr="0069071D">
        <w:rPr>
          <w:rFonts w:asciiTheme="minorHAnsi" w:hAnsiTheme="minorHAnsi" w:cstheme="minorHAnsi"/>
        </w:rPr>
        <w:t xml:space="preserve"> and trustees to decide if we should take it forward. </w:t>
      </w:r>
    </w:p>
    <w:p w14:paraId="650A329E" w14:textId="79C2D6BB" w:rsidR="002D34EC" w:rsidRPr="0069071D" w:rsidRDefault="002579F2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  <w:b/>
          <w:bCs/>
        </w:rPr>
        <w:t>ACTION: LM</w:t>
      </w:r>
      <w:r w:rsidRPr="0069071D">
        <w:rPr>
          <w:rFonts w:asciiTheme="minorHAnsi" w:hAnsiTheme="minorHAnsi" w:cstheme="minorHAnsi"/>
        </w:rPr>
        <w:t xml:space="preserve"> to report back costs of </w:t>
      </w:r>
      <w:r w:rsidR="00980F41" w:rsidRPr="0069071D">
        <w:rPr>
          <w:rFonts w:asciiTheme="minorHAnsi" w:hAnsiTheme="minorHAnsi" w:cstheme="minorHAnsi"/>
        </w:rPr>
        <w:t>replacing pipe at next meeting</w:t>
      </w:r>
    </w:p>
    <w:p w14:paraId="62ABF42A" w14:textId="77777777" w:rsidR="003077F8" w:rsidRPr="0069071D" w:rsidRDefault="00980F41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 xml:space="preserve">LM </w:t>
      </w:r>
      <w:r w:rsidR="00B83F11" w:rsidRPr="0069071D">
        <w:rPr>
          <w:rFonts w:asciiTheme="minorHAnsi" w:hAnsiTheme="minorHAnsi" w:cstheme="minorHAnsi"/>
        </w:rPr>
        <w:t xml:space="preserve">had a list of other maintenance jobs that needed doing that were not discussed at the extraordinary meeting – these need to be </w:t>
      </w:r>
      <w:r w:rsidR="00742694" w:rsidRPr="0069071D">
        <w:rPr>
          <w:rFonts w:asciiTheme="minorHAnsi" w:hAnsiTheme="minorHAnsi" w:cstheme="minorHAnsi"/>
        </w:rPr>
        <w:t>prioritise</w:t>
      </w:r>
      <w:r w:rsidR="00B83F11" w:rsidRPr="0069071D">
        <w:rPr>
          <w:rFonts w:asciiTheme="minorHAnsi" w:hAnsiTheme="minorHAnsi" w:cstheme="minorHAnsi"/>
        </w:rPr>
        <w:t>d</w:t>
      </w:r>
      <w:r w:rsidR="00742694" w:rsidRPr="0069071D">
        <w:rPr>
          <w:rFonts w:asciiTheme="minorHAnsi" w:hAnsiTheme="minorHAnsi" w:cstheme="minorHAnsi"/>
        </w:rPr>
        <w:t xml:space="preserve"> and programme</w:t>
      </w:r>
      <w:r w:rsidR="00B83F11" w:rsidRPr="0069071D">
        <w:rPr>
          <w:rFonts w:asciiTheme="minorHAnsi" w:hAnsiTheme="minorHAnsi" w:cstheme="minorHAnsi"/>
        </w:rPr>
        <w:t>d in with the other items that were discussed</w:t>
      </w:r>
      <w:r w:rsidR="009D1D38" w:rsidRPr="0069071D">
        <w:rPr>
          <w:rFonts w:asciiTheme="minorHAnsi" w:hAnsiTheme="minorHAnsi" w:cstheme="minorHAnsi"/>
        </w:rPr>
        <w:t xml:space="preserve">. </w:t>
      </w:r>
    </w:p>
    <w:p w14:paraId="23493147" w14:textId="5EED0C2D" w:rsidR="003008FC" w:rsidRPr="0069071D" w:rsidRDefault="009D1D38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  <w:b/>
          <w:bCs/>
        </w:rPr>
        <w:t>ACTION:</w:t>
      </w:r>
      <w:r w:rsidRPr="0069071D">
        <w:rPr>
          <w:rFonts w:asciiTheme="minorHAnsi" w:hAnsiTheme="minorHAnsi" w:cstheme="minorHAnsi"/>
        </w:rPr>
        <w:t xml:space="preserve"> </w:t>
      </w:r>
      <w:r w:rsidRPr="0069071D">
        <w:rPr>
          <w:rFonts w:asciiTheme="minorHAnsi" w:hAnsiTheme="minorHAnsi" w:cstheme="minorHAnsi"/>
          <w:b/>
          <w:bCs/>
        </w:rPr>
        <w:t xml:space="preserve">LH </w:t>
      </w:r>
      <w:r w:rsidRPr="0069071D">
        <w:rPr>
          <w:rFonts w:asciiTheme="minorHAnsi" w:hAnsiTheme="minorHAnsi" w:cstheme="minorHAnsi"/>
        </w:rPr>
        <w:t xml:space="preserve">to </w:t>
      </w:r>
      <w:r w:rsidR="00FE4F13" w:rsidRPr="0069071D">
        <w:rPr>
          <w:rFonts w:asciiTheme="minorHAnsi" w:hAnsiTheme="minorHAnsi" w:cstheme="minorHAnsi"/>
        </w:rPr>
        <w:t>organise</w:t>
      </w:r>
      <w:r w:rsidRPr="0069071D">
        <w:rPr>
          <w:rFonts w:asciiTheme="minorHAnsi" w:hAnsiTheme="minorHAnsi" w:cstheme="minorHAnsi"/>
        </w:rPr>
        <w:t xml:space="preserve"> meeting to prioritise </w:t>
      </w:r>
      <w:r w:rsidR="0063212C">
        <w:rPr>
          <w:rFonts w:asciiTheme="minorHAnsi" w:hAnsiTheme="minorHAnsi" w:cstheme="minorHAnsi"/>
        </w:rPr>
        <w:t>all work/project</w:t>
      </w:r>
      <w:r w:rsidRPr="0069071D">
        <w:rPr>
          <w:rFonts w:asciiTheme="minorHAnsi" w:hAnsiTheme="minorHAnsi" w:cstheme="minorHAnsi"/>
        </w:rPr>
        <w:t xml:space="preserve"> required on the site. </w:t>
      </w:r>
    </w:p>
    <w:p w14:paraId="61C03379" w14:textId="4399429F" w:rsidR="003077F8" w:rsidRPr="0069071D" w:rsidRDefault="009D1D38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>The Trustees discussed the possibility of a c</w:t>
      </w:r>
      <w:r w:rsidR="007B654F" w:rsidRPr="0069071D">
        <w:rPr>
          <w:rFonts w:asciiTheme="minorHAnsi" w:hAnsiTheme="minorHAnsi" w:cstheme="minorHAnsi"/>
        </w:rPr>
        <w:t>ontainer</w:t>
      </w:r>
      <w:r w:rsidRPr="0069071D">
        <w:rPr>
          <w:rFonts w:asciiTheme="minorHAnsi" w:hAnsiTheme="minorHAnsi" w:cstheme="minorHAnsi"/>
        </w:rPr>
        <w:t xml:space="preserve"> on the </w:t>
      </w:r>
      <w:r w:rsidR="00957964" w:rsidRPr="0069071D">
        <w:rPr>
          <w:rFonts w:asciiTheme="minorHAnsi" w:hAnsiTheme="minorHAnsi" w:cstheme="minorHAnsi"/>
        </w:rPr>
        <w:t>site,</w:t>
      </w:r>
      <w:r w:rsidR="00BB5755" w:rsidRPr="0069071D">
        <w:rPr>
          <w:rFonts w:asciiTheme="minorHAnsi" w:hAnsiTheme="minorHAnsi" w:cstheme="minorHAnsi"/>
        </w:rPr>
        <w:t xml:space="preserve"> and it was felt that </w:t>
      </w:r>
      <w:r w:rsidR="009E0FF3" w:rsidRPr="0069071D">
        <w:rPr>
          <w:rFonts w:asciiTheme="minorHAnsi" w:hAnsiTheme="minorHAnsi" w:cstheme="minorHAnsi"/>
        </w:rPr>
        <w:t>PC permission</w:t>
      </w:r>
      <w:r w:rsidR="00BB5755" w:rsidRPr="0069071D">
        <w:rPr>
          <w:rFonts w:asciiTheme="minorHAnsi" w:hAnsiTheme="minorHAnsi" w:cstheme="minorHAnsi"/>
        </w:rPr>
        <w:t xml:space="preserve"> would need to be sought </w:t>
      </w:r>
    </w:p>
    <w:p w14:paraId="0F104303" w14:textId="7980EAE4" w:rsidR="00471856" w:rsidRPr="0069071D" w:rsidRDefault="00BB5755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  <w:b/>
          <w:bCs/>
        </w:rPr>
        <w:t xml:space="preserve">ACTION: </w:t>
      </w:r>
      <w:r w:rsidR="009E0FF3" w:rsidRPr="0069071D">
        <w:rPr>
          <w:rFonts w:asciiTheme="minorHAnsi" w:hAnsiTheme="minorHAnsi" w:cstheme="minorHAnsi"/>
          <w:b/>
          <w:bCs/>
        </w:rPr>
        <w:t>DCB</w:t>
      </w:r>
      <w:r w:rsidRPr="0069071D">
        <w:rPr>
          <w:rFonts w:asciiTheme="minorHAnsi" w:hAnsiTheme="minorHAnsi" w:cstheme="minorHAnsi"/>
        </w:rPr>
        <w:t xml:space="preserve"> to approach PC about container on site. </w:t>
      </w:r>
    </w:p>
    <w:p w14:paraId="680DEE6E" w14:textId="77777777" w:rsidR="003077F8" w:rsidRPr="0069071D" w:rsidRDefault="00BB5755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 xml:space="preserve">LM presented </w:t>
      </w:r>
      <w:r w:rsidR="00501008" w:rsidRPr="0069071D">
        <w:rPr>
          <w:rFonts w:asciiTheme="minorHAnsi" w:hAnsiTheme="minorHAnsi" w:cstheme="minorHAnsi"/>
        </w:rPr>
        <w:t xml:space="preserve">another idea extending the bays into the first allotment site (DB’s allotment) in order to </w:t>
      </w:r>
      <w:r w:rsidR="003C15F7" w:rsidRPr="0069071D">
        <w:rPr>
          <w:rFonts w:asciiTheme="minorHAnsi" w:hAnsiTheme="minorHAnsi" w:cstheme="minorHAnsi"/>
        </w:rPr>
        <w:t xml:space="preserve">accommodate a container, muck bay and the same amount of parking spaces. </w:t>
      </w:r>
      <w:r w:rsidR="00D24846" w:rsidRPr="0069071D">
        <w:rPr>
          <w:rFonts w:asciiTheme="minorHAnsi" w:hAnsiTheme="minorHAnsi" w:cstheme="minorHAnsi"/>
        </w:rPr>
        <w:t>There was discussion as to whether we would be able to take the land out of allotment cultivation</w:t>
      </w:r>
      <w:r w:rsidR="00774995" w:rsidRPr="0069071D">
        <w:rPr>
          <w:rFonts w:asciiTheme="minorHAnsi" w:hAnsiTheme="minorHAnsi" w:cstheme="minorHAnsi"/>
        </w:rPr>
        <w:t xml:space="preserve"> </w:t>
      </w:r>
    </w:p>
    <w:p w14:paraId="743B9141" w14:textId="285F38AC" w:rsidR="00BB5755" w:rsidRPr="0069071D" w:rsidRDefault="00774995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  <w:b/>
          <w:bCs/>
        </w:rPr>
        <w:t>ACTION:</w:t>
      </w:r>
      <w:r w:rsidR="00445F4D" w:rsidRPr="0069071D">
        <w:rPr>
          <w:rFonts w:asciiTheme="minorHAnsi" w:hAnsiTheme="minorHAnsi" w:cstheme="minorHAnsi"/>
          <w:b/>
          <w:bCs/>
        </w:rPr>
        <w:t xml:space="preserve"> DCB</w:t>
      </w:r>
      <w:r w:rsidR="00445F4D" w:rsidRPr="0069071D">
        <w:rPr>
          <w:rFonts w:asciiTheme="minorHAnsi" w:hAnsiTheme="minorHAnsi" w:cstheme="minorHAnsi"/>
        </w:rPr>
        <w:t xml:space="preserve"> to check lease as to whether any restrictions on changing allotment to accommodation land. </w:t>
      </w:r>
    </w:p>
    <w:p w14:paraId="09A7A3E3" w14:textId="057339FD" w:rsidR="003F11A9" w:rsidRPr="0069071D" w:rsidRDefault="001D19A3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>KC confirmed that the r</w:t>
      </w:r>
      <w:r w:rsidR="003F11A9" w:rsidRPr="0069071D">
        <w:rPr>
          <w:rFonts w:asciiTheme="minorHAnsi" w:hAnsiTheme="minorHAnsi" w:cstheme="minorHAnsi"/>
        </w:rPr>
        <w:t>aised beds</w:t>
      </w:r>
      <w:r w:rsidRPr="0069071D">
        <w:rPr>
          <w:rFonts w:asciiTheme="minorHAnsi" w:hAnsiTheme="minorHAnsi" w:cstheme="minorHAnsi"/>
        </w:rPr>
        <w:t xml:space="preserve"> will be finished</w:t>
      </w:r>
      <w:r w:rsidR="00621BCC" w:rsidRPr="0069071D">
        <w:rPr>
          <w:rFonts w:asciiTheme="minorHAnsi" w:hAnsiTheme="minorHAnsi" w:cstheme="minorHAnsi"/>
        </w:rPr>
        <w:t xml:space="preserve"> by adding topsoil</w:t>
      </w:r>
      <w:r w:rsidRPr="0069071D">
        <w:rPr>
          <w:rFonts w:asciiTheme="minorHAnsi" w:hAnsiTheme="minorHAnsi" w:cstheme="minorHAnsi"/>
        </w:rPr>
        <w:t xml:space="preserve"> and the final £300 </w:t>
      </w:r>
      <w:r w:rsidR="00621BCC" w:rsidRPr="0069071D">
        <w:rPr>
          <w:rFonts w:asciiTheme="minorHAnsi" w:hAnsiTheme="minorHAnsi" w:cstheme="minorHAnsi"/>
        </w:rPr>
        <w:t xml:space="preserve">of the grant </w:t>
      </w:r>
      <w:r w:rsidRPr="0069071D">
        <w:rPr>
          <w:rFonts w:asciiTheme="minorHAnsi" w:hAnsiTheme="minorHAnsi" w:cstheme="minorHAnsi"/>
        </w:rPr>
        <w:t>spent by the end of March</w:t>
      </w:r>
      <w:r w:rsidR="00621BCC" w:rsidRPr="0069071D">
        <w:rPr>
          <w:rFonts w:asciiTheme="minorHAnsi" w:hAnsiTheme="minorHAnsi" w:cstheme="minorHAnsi"/>
        </w:rPr>
        <w:t>.</w:t>
      </w:r>
    </w:p>
    <w:p w14:paraId="4D34B48C" w14:textId="77777777" w:rsidR="00900C59" w:rsidRPr="0069071D" w:rsidRDefault="00900C59" w:rsidP="00900C59">
      <w:pPr>
        <w:ind w:left="720"/>
        <w:rPr>
          <w:rFonts w:asciiTheme="minorHAnsi" w:hAnsiTheme="minorHAnsi" w:cstheme="minorHAnsi"/>
        </w:rPr>
      </w:pPr>
    </w:p>
    <w:p w14:paraId="7B0589B2" w14:textId="10ACEC57" w:rsidR="007A0630" w:rsidRPr="00BC7A81" w:rsidRDefault="007A0630" w:rsidP="00DF4875">
      <w:pPr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BC7A81">
        <w:rPr>
          <w:rFonts w:asciiTheme="minorHAnsi" w:hAnsiTheme="minorHAnsi" w:cstheme="minorHAnsi"/>
          <w:sz w:val="28"/>
          <w:szCs w:val="28"/>
          <w:u w:val="single"/>
        </w:rPr>
        <w:t xml:space="preserve">Allotments </w:t>
      </w:r>
      <w:r w:rsidR="00ED1226" w:rsidRPr="00BC7A81">
        <w:rPr>
          <w:rFonts w:asciiTheme="minorHAnsi" w:hAnsiTheme="minorHAnsi" w:cstheme="minorHAnsi"/>
          <w:sz w:val="28"/>
          <w:szCs w:val="28"/>
          <w:u w:val="single"/>
        </w:rPr>
        <w:t>- r</w:t>
      </w:r>
      <w:r w:rsidRPr="00BC7A81">
        <w:rPr>
          <w:rFonts w:asciiTheme="minorHAnsi" w:hAnsiTheme="minorHAnsi" w:cstheme="minorHAnsi"/>
          <w:sz w:val="28"/>
          <w:szCs w:val="28"/>
          <w:u w:val="single"/>
        </w:rPr>
        <w:t>oadway</w:t>
      </w:r>
      <w:r w:rsidR="00ED1226" w:rsidRPr="00BC7A81">
        <w:rPr>
          <w:rFonts w:asciiTheme="minorHAnsi" w:hAnsiTheme="minorHAnsi" w:cstheme="minorHAnsi"/>
          <w:sz w:val="28"/>
          <w:szCs w:val="28"/>
          <w:u w:val="single"/>
        </w:rPr>
        <w:t>/</w:t>
      </w:r>
      <w:r w:rsidR="000A6BE7" w:rsidRPr="00BC7A81">
        <w:rPr>
          <w:rFonts w:asciiTheme="minorHAnsi" w:hAnsiTheme="minorHAnsi" w:cstheme="minorHAnsi"/>
          <w:sz w:val="28"/>
          <w:szCs w:val="28"/>
          <w:u w:val="single"/>
        </w:rPr>
        <w:t>p</w:t>
      </w:r>
      <w:r w:rsidRPr="00BC7A81">
        <w:rPr>
          <w:rFonts w:asciiTheme="minorHAnsi" w:hAnsiTheme="minorHAnsi" w:cstheme="minorHAnsi"/>
          <w:sz w:val="28"/>
          <w:szCs w:val="28"/>
          <w:u w:val="single"/>
        </w:rPr>
        <w:t>ath /</w:t>
      </w:r>
      <w:r w:rsidR="000A6BE7" w:rsidRPr="00BC7A81">
        <w:rPr>
          <w:rFonts w:asciiTheme="minorHAnsi" w:hAnsiTheme="minorHAnsi" w:cstheme="minorHAnsi"/>
          <w:sz w:val="28"/>
          <w:szCs w:val="28"/>
          <w:u w:val="single"/>
        </w:rPr>
        <w:t>f</w:t>
      </w:r>
      <w:r w:rsidRPr="00BC7A81">
        <w:rPr>
          <w:rFonts w:asciiTheme="minorHAnsi" w:hAnsiTheme="minorHAnsi" w:cstheme="minorHAnsi"/>
          <w:sz w:val="28"/>
          <w:szCs w:val="28"/>
          <w:u w:val="single"/>
        </w:rPr>
        <w:t>encing</w:t>
      </w:r>
      <w:r w:rsidR="001156A9" w:rsidRPr="00BC7A81">
        <w:rPr>
          <w:rFonts w:asciiTheme="minorHAnsi" w:hAnsiTheme="minorHAnsi" w:cstheme="minorHAnsi"/>
          <w:sz w:val="28"/>
          <w:szCs w:val="28"/>
          <w:u w:val="single"/>
        </w:rPr>
        <w:t>/H&amp;S</w:t>
      </w:r>
    </w:p>
    <w:p w14:paraId="253CDD36" w14:textId="793F27CC" w:rsidR="00591608" w:rsidRPr="0069071D" w:rsidRDefault="00621BCC" w:rsidP="00591608">
      <w:pPr>
        <w:pStyle w:val="yiv2439530959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D2228"/>
        </w:rPr>
      </w:pPr>
      <w:r w:rsidRPr="0069071D">
        <w:rPr>
          <w:rFonts w:asciiTheme="minorHAnsi" w:hAnsiTheme="minorHAnsi" w:cstheme="minorHAnsi"/>
          <w:color w:val="1D2228"/>
        </w:rPr>
        <w:t xml:space="preserve">DCB has coopted </w:t>
      </w:r>
      <w:r w:rsidR="00591608" w:rsidRPr="0069071D">
        <w:rPr>
          <w:rFonts w:asciiTheme="minorHAnsi" w:hAnsiTheme="minorHAnsi" w:cstheme="minorHAnsi"/>
          <w:color w:val="1D2228"/>
        </w:rPr>
        <w:t xml:space="preserve">Wendy New </w:t>
      </w:r>
      <w:r w:rsidRPr="0069071D">
        <w:rPr>
          <w:rFonts w:asciiTheme="minorHAnsi" w:hAnsiTheme="minorHAnsi" w:cstheme="minorHAnsi"/>
          <w:color w:val="1D2228"/>
        </w:rPr>
        <w:t xml:space="preserve">to advise </w:t>
      </w:r>
      <w:r w:rsidR="00591608" w:rsidRPr="0069071D">
        <w:rPr>
          <w:rFonts w:asciiTheme="minorHAnsi" w:hAnsiTheme="minorHAnsi" w:cstheme="minorHAnsi"/>
          <w:color w:val="1D2228"/>
        </w:rPr>
        <w:t xml:space="preserve">on H&amp;S matters. </w:t>
      </w:r>
      <w:r w:rsidR="00314D8F" w:rsidRPr="0069071D">
        <w:rPr>
          <w:rFonts w:asciiTheme="minorHAnsi" w:hAnsiTheme="minorHAnsi" w:cstheme="minorHAnsi"/>
          <w:color w:val="1D2228"/>
        </w:rPr>
        <w:t xml:space="preserve">She made some suggestions which have been implemented but she will complete a </w:t>
      </w:r>
      <w:r w:rsidR="009A7995" w:rsidRPr="0069071D">
        <w:rPr>
          <w:rFonts w:asciiTheme="minorHAnsi" w:hAnsiTheme="minorHAnsi" w:cstheme="minorHAnsi"/>
          <w:color w:val="1D2228"/>
        </w:rPr>
        <w:t xml:space="preserve">fuller assessment in March. </w:t>
      </w:r>
    </w:p>
    <w:p w14:paraId="4825D934" w14:textId="77777777" w:rsidR="00591608" w:rsidRPr="0069071D" w:rsidRDefault="00591608" w:rsidP="00591608">
      <w:pPr>
        <w:ind w:left="720"/>
        <w:rPr>
          <w:rFonts w:asciiTheme="minorHAnsi" w:hAnsiTheme="minorHAnsi" w:cstheme="minorHAnsi"/>
        </w:rPr>
      </w:pPr>
    </w:p>
    <w:p w14:paraId="1E805D0A" w14:textId="6E2C8FC7" w:rsidR="00E46C06" w:rsidRPr="00BC7A81" w:rsidRDefault="007A0630" w:rsidP="00DF4875">
      <w:pPr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BC7A81">
        <w:rPr>
          <w:rFonts w:asciiTheme="minorHAnsi" w:hAnsiTheme="minorHAnsi" w:cstheme="minorHAnsi"/>
          <w:sz w:val="28"/>
          <w:szCs w:val="28"/>
          <w:u w:val="single"/>
        </w:rPr>
        <w:t xml:space="preserve">Monthly </w:t>
      </w:r>
      <w:r w:rsidR="00ED1226" w:rsidRPr="00BC7A81">
        <w:rPr>
          <w:rFonts w:asciiTheme="minorHAnsi" w:hAnsiTheme="minorHAnsi" w:cstheme="minorHAnsi"/>
          <w:sz w:val="28"/>
          <w:szCs w:val="28"/>
          <w:u w:val="single"/>
        </w:rPr>
        <w:t>p</w:t>
      </w:r>
      <w:r w:rsidRPr="00BC7A81">
        <w:rPr>
          <w:rFonts w:asciiTheme="minorHAnsi" w:hAnsiTheme="minorHAnsi" w:cstheme="minorHAnsi"/>
          <w:sz w:val="28"/>
          <w:szCs w:val="28"/>
          <w:u w:val="single"/>
        </w:rPr>
        <w:t>rogramme</w:t>
      </w:r>
      <w:r w:rsidR="00A61E40" w:rsidRPr="00BC7A81">
        <w:rPr>
          <w:rFonts w:asciiTheme="minorHAnsi" w:hAnsiTheme="minorHAnsi" w:cstheme="minorHAnsi"/>
          <w:sz w:val="28"/>
          <w:szCs w:val="28"/>
          <w:u w:val="single"/>
        </w:rPr>
        <w:tab/>
      </w:r>
    </w:p>
    <w:p w14:paraId="070AE35D" w14:textId="5707E347" w:rsidR="002E7A94" w:rsidRPr="0069071D" w:rsidRDefault="006D12EC" w:rsidP="00490E74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 xml:space="preserve">Suggestion that Chris Bird could be one of the speakers for Sept </w:t>
      </w:r>
    </w:p>
    <w:p w14:paraId="07CB52D3" w14:textId="04B0A086" w:rsidR="00137FB5" w:rsidRPr="0069071D" w:rsidRDefault="006D12EC" w:rsidP="00490E74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  <w:b/>
          <w:bCs/>
        </w:rPr>
        <w:t>ACTION: RH</w:t>
      </w:r>
      <w:r w:rsidRPr="0069071D">
        <w:rPr>
          <w:rFonts w:asciiTheme="minorHAnsi" w:hAnsiTheme="minorHAnsi" w:cstheme="minorHAnsi"/>
        </w:rPr>
        <w:t xml:space="preserve"> to send GW contact details for Chris Bird</w:t>
      </w:r>
    </w:p>
    <w:p w14:paraId="4DB686CC" w14:textId="77777777" w:rsidR="00490E74" w:rsidRPr="0069071D" w:rsidRDefault="00490E74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 xml:space="preserve">GW suggested 25/10/25 for the </w:t>
      </w:r>
      <w:r w:rsidR="00192661" w:rsidRPr="0069071D">
        <w:rPr>
          <w:rFonts w:asciiTheme="minorHAnsi" w:hAnsiTheme="minorHAnsi" w:cstheme="minorHAnsi"/>
        </w:rPr>
        <w:t>Social</w:t>
      </w:r>
      <w:r w:rsidRPr="0069071D">
        <w:rPr>
          <w:rFonts w:asciiTheme="minorHAnsi" w:hAnsiTheme="minorHAnsi" w:cstheme="minorHAnsi"/>
        </w:rPr>
        <w:t xml:space="preserve"> at </w:t>
      </w:r>
      <w:r w:rsidR="00E426F1" w:rsidRPr="0069071D">
        <w:rPr>
          <w:rFonts w:asciiTheme="minorHAnsi" w:hAnsiTheme="minorHAnsi" w:cstheme="minorHAnsi"/>
        </w:rPr>
        <w:t>Jubilee Hall</w:t>
      </w:r>
      <w:r w:rsidRPr="0069071D">
        <w:rPr>
          <w:rFonts w:asciiTheme="minorHAnsi" w:hAnsiTheme="minorHAnsi" w:cstheme="minorHAnsi"/>
        </w:rPr>
        <w:t xml:space="preserve">. </w:t>
      </w:r>
    </w:p>
    <w:p w14:paraId="6FA26813" w14:textId="77777777" w:rsidR="002E7A94" w:rsidRPr="0069071D" w:rsidRDefault="00490E74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lastRenderedPageBreak/>
        <w:t xml:space="preserve">There was general discussion over how to improve the </w:t>
      </w:r>
      <w:r w:rsidR="00946CC8" w:rsidRPr="0069071D">
        <w:rPr>
          <w:rFonts w:asciiTheme="minorHAnsi" w:hAnsiTheme="minorHAnsi" w:cstheme="minorHAnsi"/>
        </w:rPr>
        <w:t>attendance</w:t>
      </w:r>
      <w:r w:rsidR="00966721" w:rsidRPr="0069071D">
        <w:rPr>
          <w:rFonts w:asciiTheme="minorHAnsi" w:hAnsiTheme="minorHAnsi" w:cstheme="minorHAnsi"/>
        </w:rPr>
        <w:t xml:space="preserve"> of the talks and </w:t>
      </w:r>
      <w:r w:rsidR="00FE58DF" w:rsidRPr="0069071D">
        <w:rPr>
          <w:rFonts w:asciiTheme="minorHAnsi" w:hAnsiTheme="minorHAnsi" w:cstheme="minorHAnsi"/>
        </w:rPr>
        <w:t>annual social</w:t>
      </w:r>
      <w:r w:rsidR="00966721" w:rsidRPr="0069071D">
        <w:rPr>
          <w:rFonts w:asciiTheme="minorHAnsi" w:hAnsiTheme="minorHAnsi" w:cstheme="minorHAnsi"/>
        </w:rPr>
        <w:t>. It was suggested that the Summer BBQ could be the Annual Social</w:t>
      </w:r>
      <w:r w:rsidR="00E32763" w:rsidRPr="0069071D">
        <w:rPr>
          <w:rFonts w:asciiTheme="minorHAnsi" w:hAnsiTheme="minorHAnsi" w:cstheme="minorHAnsi"/>
        </w:rPr>
        <w:t xml:space="preserve"> perhaps held at Priory Park with a regular talk in Oct. </w:t>
      </w:r>
    </w:p>
    <w:p w14:paraId="6D3AD2A9" w14:textId="77777777" w:rsidR="002E7A94" w:rsidRPr="0069071D" w:rsidRDefault="00E32763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  <w:b/>
          <w:bCs/>
        </w:rPr>
        <w:t>ACTION: GW</w:t>
      </w:r>
      <w:r w:rsidRPr="0069071D">
        <w:rPr>
          <w:rFonts w:asciiTheme="minorHAnsi" w:hAnsiTheme="minorHAnsi" w:cstheme="minorHAnsi"/>
        </w:rPr>
        <w:t xml:space="preserve"> to check</w:t>
      </w:r>
      <w:r w:rsidR="004863DC" w:rsidRPr="0069071D">
        <w:rPr>
          <w:rFonts w:asciiTheme="minorHAnsi" w:hAnsiTheme="minorHAnsi" w:cstheme="minorHAnsi"/>
        </w:rPr>
        <w:t xml:space="preserve"> whether Priory Park would be possible. </w:t>
      </w:r>
    </w:p>
    <w:p w14:paraId="4FC9065A" w14:textId="447F9318" w:rsidR="000B0FAB" w:rsidRPr="0069071D" w:rsidRDefault="004863DC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  <w:b/>
          <w:bCs/>
        </w:rPr>
        <w:t>ACTION: New Trustee</w:t>
      </w:r>
      <w:r w:rsidRPr="0069071D">
        <w:rPr>
          <w:rFonts w:asciiTheme="minorHAnsi" w:hAnsiTheme="minorHAnsi" w:cstheme="minorHAnsi"/>
        </w:rPr>
        <w:t xml:space="preserve"> to look into </w:t>
      </w:r>
      <w:r w:rsidR="008B2FB0" w:rsidRPr="0069071D">
        <w:rPr>
          <w:rFonts w:asciiTheme="minorHAnsi" w:hAnsiTheme="minorHAnsi" w:cstheme="minorHAnsi"/>
        </w:rPr>
        <w:t xml:space="preserve">option of changing the Annual Social. </w:t>
      </w:r>
    </w:p>
    <w:p w14:paraId="568BE961" w14:textId="77777777" w:rsidR="00900C59" w:rsidRPr="0069071D" w:rsidRDefault="00900C59" w:rsidP="00900C59">
      <w:pPr>
        <w:ind w:left="720"/>
        <w:rPr>
          <w:rFonts w:asciiTheme="minorHAnsi" w:hAnsiTheme="minorHAnsi" w:cstheme="minorHAnsi"/>
        </w:rPr>
      </w:pPr>
    </w:p>
    <w:p w14:paraId="3ABBA2FE" w14:textId="501DFC76" w:rsidR="00D23A92" w:rsidRPr="00BC7A81" w:rsidRDefault="007A0630" w:rsidP="00DF4875">
      <w:pPr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BC7A81">
        <w:rPr>
          <w:rFonts w:asciiTheme="minorHAnsi" w:hAnsiTheme="minorHAnsi" w:cstheme="minorHAnsi"/>
          <w:sz w:val="28"/>
          <w:szCs w:val="28"/>
          <w:u w:val="single"/>
        </w:rPr>
        <w:t xml:space="preserve">Social </w:t>
      </w:r>
      <w:r w:rsidR="00ED1226" w:rsidRPr="00BC7A81">
        <w:rPr>
          <w:rFonts w:asciiTheme="minorHAnsi" w:hAnsiTheme="minorHAnsi" w:cstheme="minorHAnsi"/>
          <w:sz w:val="28"/>
          <w:szCs w:val="28"/>
          <w:u w:val="single"/>
        </w:rPr>
        <w:t>p</w:t>
      </w:r>
      <w:r w:rsidRPr="00BC7A81">
        <w:rPr>
          <w:rFonts w:asciiTheme="minorHAnsi" w:hAnsiTheme="minorHAnsi" w:cstheme="minorHAnsi"/>
          <w:sz w:val="28"/>
          <w:szCs w:val="28"/>
          <w:u w:val="single"/>
        </w:rPr>
        <w:t>rogramme</w:t>
      </w:r>
      <w:r w:rsidR="00CD55BD" w:rsidRPr="00BC7A81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</w:p>
    <w:p w14:paraId="0734C3C3" w14:textId="76224258" w:rsidR="003C0B93" w:rsidRPr="0069071D" w:rsidRDefault="008B2FB0" w:rsidP="00D23A92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 xml:space="preserve">There was discussion over the </w:t>
      </w:r>
      <w:r w:rsidR="00DA41B6" w:rsidRPr="0069071D">
        <w:rPr>
          <w:rFonts w:asciiTheme="minorHAnsi" w:hAnsiTheme="minorHAnsi" w:cstheme="minorHAnsi"/>
        </w:rPr>
        <w:t>issues regarding the Wakehurst Trip pricing due to the number of NT members signed up</w:t>
      </w:r>
      <w:r w:rsidR="002E22A2" w:rsidRPr="0069071D">
        <w:rPr>
          <w:rFonts w:asciiTheme="minorHAnsi" w:hAnsiTheme="minorHAnsi" w:cstheme="minorHAnsi"/>
        </w:rPr>
        <w:t xml:space="preserve">. It was agreed that the Club will cover the extra </w:t>
      </w:r>
      <w:r w:rsidR="00872E7C" w:rsidRPr="0069071D">
        <w:rPr>
          <w:rFonts w:asciiTheme="minorHAnsi" w:hAnsiTheme="minorHAnsi" w:cstheme="minorHAnsi"/>
        </w:rPr>
        <w:t>costs.</w:t>
      </w:r>
      <w:r w:rsidR="002E22A2" w:rsidRPr="0069071D">
        <w:rPr>
          <w:rFonts w:asciiTheme="minorHAnsi" w:hAnsiTheme="minorHAnsi" w:cstheme="minorHAnsi"/>
        </w:rPr>
        <w:t xml:space="preserve"> </w:t>
      </w:r>
    </w:p>
    <w:p w14:paraId="3D7E0759" w14:textId="23A83638" w:rsidR="00A660E5" w:rsidRPr="0069071D" w:rsidRDefault="008C07AB" w:rsidP="00D23A92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ab/>
      </w:r>
    </w:p>
    <w:p w14:paraId="26ECBC72" w14:textId="0998DE8D" w:rsidR="007A0630" w:rsidRPr="00BC7A81" w:rsidRDefault="00FA6ECB" w:rsidP="00DF4875">
      <w:pPr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BC7A81">
        <w:rPr>
          <w:rFonts w:asciiTheme="minorHAnsi" w:hAnsiTheme="minorHAnsi" w:cstheme="minorHAnsi"/>
          <w:sz w:val="28"/>
          <w:szCs w:val="28"/>
          <w:u w:val="single"/>
        </w:rPr>
        <w:t xml:space="preserve">Update </w:t>
      </w:r>
      <w:r w:rsidR="007A0630" w:rsidRPr="00BC7A81">
        <w:rPr>
          <w:rFonts w:asciiTheme="minorHAnsi" w:hAnsiTheme="minorHAnsi" w:cstheme="minorHAnsi"/>
          <w:sz w:val="28"/>
          <w:szCs w:val="28"/>
          <w:u w:val="single"/>
        </w:rPr>
        <w:t xml:space="preserve">/ </w:t>
      </w:r>
      <w:r w:rsidR="00ED1226" w:rsidRPr="00BC7A81">
        <w:rPr>
          <w:rFonts w:asciiTheme="minorHAnsi" w:hAnsiTheme="minorHAnsi" w:cstheme="minorHAnsi"/>
          <w:sz w:val="28"/>
          <w:szCs w:val="28"/>
          <w:u w:val="single"/>
        </w:rPr>
        <w:t>p</w:t>
      </w:r>
      <w:r w:rsidR="007A0630" w:rsidRPr="00BC7A81">
        <w:rPr>
          <w:rFonts w:asciiTheme="minorHAnsi" w:hAnsiTheme="minorHAnsi" w:cstheme="minorHAnsi"/>
          <w:sz w:val="28"/>
          <w:szCs w:val="28"/>
          <w:u w:val="single"/>
        </w:rPr>
        <w:t>ublicity</w:t>
      </w:r>
      <w:r w:rsidR="00A61E40" w:rsidRPr="00BC7A81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7A0630" w:rsidRPr="00BC7A81">
        <w:rPr>
          <w:rFonts w:asciiTheme="minorHAnsi" w:hAnsiTheme="minorHAnsi" w:cstheme="minorHAnsi"/>
          <w:sz w:val="28"/>
          <w:szCs w:val="28"/>
          <w:u w:val="single"/>
        </w:rPr>
        <w:t>/</w:t>
      </w:r>
      <w:r w:rsidR="00440D7F" w:rsidRPr="00BC7A81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ED1226" w:rsidRPr="00BC7A81">
        <w:rPr>
          <w:rFonts w:asciiTheme="minorHAnsi" w:hAnsiTheme="minorHAnsi" w:cstheme="minorHAnsi"/>
          <w:sz w:val="28"/>
          <w:szCs w:val="28"/>
          <w:u w:val="single"/>
        </w:rPr>
        <w:t>s</w:t>
      </w:r>
      <w:r w:rsidR="007A0630" w:rsidRPr="00BC7A81">
        <w:rPr>
          <w:rFonts w:asciiTheme="minorHAnsi" w:hAnsiTheme="minorHAnsi" w:cstheme="minorHAnsi"/>
          <w:sz w:val="28"/>
          <w:szCs w:val="28"/>
          <w:u w:val="single"/>
        </w:rPr>
        <w:t>ocial media</w:t>
      </w:r>
    </w:p>
    <w:p w14:paraId="1D2ED45B" w14:textId="2E629710" w:rsidR="00887C2F" w:rsidRPr="0069071D" w:rsidRDefault="00876440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 xml:space="preserve">DB </w:t>
      </w:r>
      <w:r w:rsidR="005E08C3" w:rsidRPr="0069071D">
        <w:rPr>
          <w:rFonts w:asciiTheme="minorHAnsi" w:hAnsiTheme="minorHAnsi" w:cstheme="minorHAnsi"/>
        </w:rPr>
        <w:t xml:space="preserve">has posted the Annual </w:t>
      </w:r>
      <w:r w:rsidR="00381719" w:rsidRPr="0069071D">
        <w:rPr>
          <w:rFonts w:asciiTheme="minorHAnsi" w:hAnsiTheme="minorHAnsi" w:cstheme="minorHAnsi"/>
        </w:rPr>
        <w:t xml:space="preserve">Show </w:t>
      </w:r>
      <w:r w:rsidR="005E08C3" w:rsidRPr="0069071D">
        <w:rPr>
          <w:rFonts w:asciiTheme="minorHAnsi" w:hAnsiTheme="minorHAnsi" w:cstheme="minorHAnsi"/>
        </w:rPr>
        <w:t xml:space="preserve">intro </w:t>
      </w:r>
      <w:r w:rsidR="00381719" w:rsidRPr="0069071D">
        <w:rPr>
          <w:rFonts w:asciiTheme="minorHAnsi" w:hAnsiTheme="minorHAnsi" w:cstheme="minorHAnsi"/>
        </w:rPr>
        <w:t xml:space="preserve">piece </w:t>
      </w:r>
      <w:r w:rsidR="006A58B6" w:rsidRPr="0069071D">
        <w:rPr>
          <w:rFonts w:asciiTheme="minorHAnsi" w:hAnsiTheme="minorHAnsi" w:cstheme="minorHAnsi"/>
        </w:rPr>
        <w:t xml:space="preserve">and will </w:t>
      </w:r>
      <w:r w:rsidR="00887C2F" w:rsidRPr="0069071D">
        <w:rPr>
          <w:rFonts w:asciiTheme="minorHAnsi" w:hAnsiTheme="minorHAnsi" w:cstheme="minorHAnsi"/>
        </w:rPr>
        <w:t>start advertising with link to website.</w:t>
      </w:r>
    </w:p>
    <w:p w14:paraId="7277EAE2" w14:textId="1F2FC68F" w:rsidR="00887C2F" w:rsidRPr="0069071D" w:rsidRDefault="00887C2F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 xml:space="preserve">RB – </w:t>
      </w:r>
      <w:r w:rsidR="006A58B6" w:rsidRPr="0069071D">
        <w:rPr>
          <w:rFonts w:asciiTheme="minorHAnsi" w:hAnsiTheme="minorHAnsi" w:cstheme="minorHAnsi"/>
        </w:rPr>
        <w:t xml:space="preserve">has submitted to </w:t>
      </w:r>
      <w:r w:rsidRPr="0069071D">
        <w:rPr>
          <w:rFonts w:asciiTheme="minorHAnsi" w:hAnsiTheme="minorHAnsi" w:cstheme="minorHAnsi"/>
        </w:rPr>
        <w:t>Hampshire Chronical</w:t>
      </w:r>
      <w:r w:rsidR="00EA73FF" w:rsidRPr="0069071D">
        <w:rPr>
          <w:rFonts w:asciiTheme="minorHAnsi" w:hAnsiTheme="minorHAnsi" w:cstheme="minorHAnsi"/>
        </w:rPr>
        <w:t xml:space="preserve"> and in other news channels the flyer for the show</w:t>
      </w:r>
      <w:r w:rsidRPr="0069071D">
        <w:rPr>
          <w:rFonts w:asciiTheme="minorHAnsi" w:hAnsiTheme="minorHAnsi" w:cstheme="minorHAnsi"/>
        </w:rPr>
        <w:t xml:space="preserve">. </w:t>
      </w:r>
    </w:p>
    <w:p w14:paraId="1EA44A20" w14:textId="3872FFA4" w:rsidR="00900C59" w:rsidRPr="0069071D" w:rsidRDefault="006A58B6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  <w:b/>
          <w:bCs/>
        </w:rPr>
        <w:t>ACTION: Show Committee</w:t>
      </w:r>
      <w:r w:rsidRPr="0069071D">
        <w:rPr>
          <w:rFonts w:asciiTheme="minorHAnsi" w:hAnsiTheme="minorHAnsi" w:cstheme="minorHAnsi"/>
        </w:rPr>
        <w:t xml:space="preserve"> to send </w:t>
      </w:r>
      <w:r w:rsidR="00592159" w:rsidRPr="0069071D">
        <w:rPr>
          <w:rFonts w:asciiTheme="minorHAnsi" w:hAnsiTheme="minorHAnsi" w:cstheme="minorHAnsi"/>
        </w:rPr>
        <w:t xml:space="preserve">DB </w:t>
      </w:r>
      <w:r w:rsidRPr="0069071D">
        <w:rPr>
          <w:rFonts w:asciiTheme="minorHAnsi" w:hAnsiTheme="minorHAnsi" w:cstheme="minorHAnsi"/>
        </w:rPr>
        <w:t xml:space="preserve">list of classes so that these can be programmed to go out on socials. </w:t>
      </w:r>
    </w:p>
    <w:p w14:paraId="4E10F5A2" w14:textId="04A209ED" w:rsidR="003D0B09" w:rsidRPr="0069071D" w:rsidRDefault="00EA73FF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 xml:space="preserve">RB has updated the </w:t>
      </w:r>
      <w:r w:rsidR="003D0B09" w:rsidRPr="0069071D">
        <w:rPr>
          <w:rFonts w:asciiTheme="minorHAnsi" w:hAnsiTheme="minorHAnsi" w:cstheme="minorHAnsi"/>
        </w:rPr>
        <w:t xml:space="preserve">HFHS </w:t>
      </w:r>
      <w:r w:rsidR="00B2681A" w:rsidRPr="0069071D">
        <w:rPr>
          <w:rFonts w:asciiTheme="minorHAnsi" w:hAnsiTheme="minorHAnsi" w:cstheme="minorHAnsi"/>
        </w:rPr>
        <w:t xml:space="preserve">website with our </w:t>
      </w:r>
      <w:r w:rsidR="00872E7C" w:rsidRPr="0069071D">
        <w:rPr>
          <w:rFonts w:asciiTheme="minorHAnsi" w:hAnsiTheme="minorHAnsi" w:cstheme="minorHAnsi"/>
        </w:rPr>
        <w:t>dates.</w:t>
      </w:r>
    </w:p>
    <w:p w14:paraId="19A8E1F7" w14:textId="77777777" w:rsidR="00887C2F" w:rsidRPr="0069071D" w:rsidRDefault="00887C2F" w:rsidP="00900C59">
      <w:pPr>
        <w:ind w:left="720"/>
        <w:rPr>
          <w:rFonts w:asciiTheme="minorHAnsi" w:hAnsiTheme="minorHAnsi" w:cstheme="minorHAnsi"/>
        </w:rPr>
      </w:pPr>
    </w:p>
    <w:p w14:paraId="0FBFBE44" w14:textId="77777777" w:rsidR="00B2681A" w:rsidRPr="00BC7A81" w:rsidRDefault="007A0630" w:rsidP="00DF4875">
      <w:pPr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BC7A81">
        <w:rPr>
          <w:rFonts w:asciiTheme="minorHAnsi" w:hAnsiTheme="minorHAnsi" w:cstheme="minorHAnsi"/>
          <w:sz w:val="28"/>
          <w:szCs w:val="28"/>
          <w:u w:val="single"/>
        </w:rPr>
        <w:t xml:space="preserve">Community </w:t>
      </w:r>
      <w:r w:rsidR="00ED1226" w:rsidRPr="00BC7A81">
        <w:rPr>
          <w:rFonts w:asciiTheme="minorHAnsi" w:hAnsiTheme="minorHAnsi" w:cstheme="minorHAnsi"/>
          <w:sz w:val="28"/>
          <w:szCs w:val="28"/>
          <w:u w:val="single"/>
        </w:rPr>
        <w:t>o</w:t>
      </w:r>
      <w:r w:rsidRPr="00BC7A81">
        <w:rPr>
          <w:rFonts w:asciiTheme="minorHAnsi" w:hAnsiTheme="minorHAnsi" w:cstheme="minorHAnsi"/>
          <w:sz w:val="28"/>
          <w:szCs w:val="28"/>
          <w:u w:val="single"/>
        </w:rPr>
        <w:t>rchard</w:t>
      </w:r>
    </w:p>
    <w:p w14:paraId="18CC5AA6" w14:textId="77777777" w:rsidR="003B4DF7" w:rsidRPr="0069071D" w:rsidRDefault="00B2681A" w:rsidP="00B2681A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 xml:space="preserve">RH send the </w:t>
      </w:r>
      <w:r w:rsidR="00B54EC1" w:rsidRPr="0069071D">
        <w:rPr>
          <w:rFonts w:asciiTheme="minorHAnsi" w:hAnsiTheme="minorHAnsi" w:cstheme="minorHAnsi"/>
        </w:rPr>
        <w:t>report from Chris Bird</w:t>
      </w:r>
      <w:r w:rsidRPr="0069071D">
        <w:rPr>
          <w:rFonts w:asciiTheme="minorHAnsi" w:hAnsiTheme="minorHAnsi" w:cstheme="minorHAnsi"/>
        </w:rPr>
        <w:t xml:space="preserve"> on the Community Orchard</w:t>
      </w:r>
      <w:r w:rsidR="0093479E" w:rsidRPr="0069071D">
        <w:rPr>
          <w:rFonts w:asciiTheme="minorHAnsi" w:hAnsiTheme="minorHAnsi" w:cstheme="minorHAnsi"/>
        </w:rPr>
        <w:t xml:space="preserve">. There was general discussion and thanks to RH for organising. Clarification required on </w:t>
      </w:r>
      <w:r w:rsidR="0093479E" w:rsidRPr="0069071D">
        <w:rPr>
          <w:rFonts w:asciiTheme="minorHAnsi" w:hAnsiTheme="minorHAnsi" w:cstheme="minorHAnsi"/>
        </w:rPr>
        <w:t>how many trees and where</w:t>
      </w:r>
      <w:r w:rsidR="00992E2B" w:rsidRPr="0069071D">
        <w:rPr>
          <w:rFonts w:asciiTheme="minorHAnsi" w:hAnsiTheme="minorHAnsi" w:cstheme="minorHAnsi"/>
        </w:rPr>
        <w:t xml:space="preserve"> to plant these additional trees and clarification with staking and tree guards as these were supposed to be removed in time</w:t>
      </w:r>
      <w:r w:rsidR="00BE1BBA" w:rsidRPr="0069071D">
        <w:rPr>
          <w:rFonts w:asciiTheme="minorHAnsi" w:hAnsiTheme="minorHAnsi" w:cstheme="minorHAnsi"/>
        </w:rPr>
        <w:t xml:space="preserve">. </w:t>
      </w:r>
    </w:p>
    <w:p w14:paraId="0F1CF931" w14:textId="2813C07E" w:rsidR="00B54EC1" w:rsidRPr="0069071D" w:rsidRDefault="00BE1BBA" w:rsidP="00B2681A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  <w:b/>
          <w:bCs/>
        </w:rPr>
        <w:t>ACTION:</w:t>
      </w:r>
      <w:r w:rsidRPr="0069071D">
        <w:rPr>
          <w:rFonts w:asciiTheme="minorHAnsi" w:hAnsiTheme="minorHAnsi" w:cstheme="minorHAnsi"/>
        </w:rPr>
        <w:t xml:space="preserve"> RH to email Chris Bird for clarifications on report. </w:t>
      </w:r>
    </w:p>
    <w:p w14:paraId="07C18441" w14:textId="77777777" w:rsidR="003B4DF7" w:rsidRPr="0069071D" w:rsidRDefault="006D752D" w:rsidP="00B2681A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>Payback have offered a</w:t>
      </w:r>
      <w:r w:rsidR="00F626D3" w:rsidRPr="0069071D">
        <w:rPr>
          <w:rFonts w:asciiTheme="minorHAnsi" w:hAnsiTheme="minorHAnsi" w:cstheme="minorHAnsi"/>
        </w:rPr>
        <w:t xml:space="preserve"> tree</w:t>
      </w:r>
      <w:r w:rsidRPr="0069071D">
        <w:rPr>
          <w:rFonts w:asciiTheme="minorHAnsi" w:hAnsiTheme="minorHAnsi" w:cstheme="minorHAnsi"/>
        </w:rPr>
        <w:t xml:space="preserve"> </w:t>
      </w:r>
      <w:r w:rsidR="00F626D3" w:rsidRPr="0069071D">
        <w:rPr>
          <w:rFonts w:asciiTheme="minorHAnsi" w:hAnsiTheme="minorHAnsi" w:cstheme="minorHAnsi"/>
        </w:rPr>
        <w:t xml:space="preserve">to acknowledge the work they have </w:t>
      </w:r>
      <w:r w:rsidR="00872E7C" w:rsidRPr="0069071D">
        <w:rPr>
          <w:rFonts w:asciiTheme="minorHAnsi" w:hAnsiTheme="minorHAnsi" w:cstheme="minorHAnsi"/>
        </w:rPr>
        <w:t>done,</w:t>
      </w:r>
      <w:r w:rsidR="00F626D3" w:rsidRPr="0069071D">
        <w:rPr>
          <w:rFonts w:asciiTheme="minorHAnsi" w:hAnsiTheme="minorHAnsi" w:cstheme="minorHAnsi"/>
        </w:rPr>
        <w:t xml:space="preserve"> and this was agreed to plant an alder on the orchard site </w:t>
      </w:r>
    </w:p>
    <w:p w14:paraId="1AFB0882" w14:textId="72BE409C" w:rsidR="006D752D" w:rsidRPr="0069071D" w:rsidRDefault="00F626D3" w:rsidP="00B2681A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  <w:b/>
          <w:bCs/>
        </w:rPr>
        <w:t>ACTION</w:t>
      </w:r>
      <w:r w:rsidRPr="0069071D">
        <w:rPr>
          <w:rFonts w:asciiTheme="minorHAnsi" w:hAnsiTheme="minorHAnsi" w:cstheme="minorHAnsi"/>
        </w:rPr>
        <w:t>: KC</w:t>
      </w:r>
      <w:r w:rsidR="00E95CB0" w:rsidRPr="0069071D">
        <w:rPr>
          <w:rFonts w:asciiTheme="minorHAnsi" w:hAnsiTheme="minorHAnsi" w:cstheme="minorHAnsi"/>
        </w:rPr>
        <w:t xml:space="preserve">/RH to organise tree planting once details received from Chris Bird. </w:t>
      </w:r>
    </w:p>
    <w:p w14:paraId="3AB21A63" w14:textId="77777777" w:rsidR="003B4DF7" w:rsidRPr="0069071D" w:rsidRDefault="00E95CB0" w:rsidP="00B958D0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 xml:space="preserve">There was also discussion on the drainage issues on the site </w:t>
      </w:r>
      <w:r w:rsidR="00A20592" w:rsidRPr="0069071D">
        <w:rPr>
          <w:rFonts w:asciiTheme="minorHAnsi" w:hAnsiTheme="minorHAnsi" w:cstheme="minorHAnsi"/>
        </w:rPr>
        <w:t xml:space="preserve">with run-off from the football pitch area as one of the main concerns. </w:t>
      </w:r>
    </w:p>
    <w:p w14:paraId="5667E8BE" w14:textId="25FB7487" w:rsidR="00C05E7D" w:rsidRPr="0069071D" w:rsidRDefault="00A20592" w:rsidP="00B958D0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  <w:b/>
          <w:bCs/>
        </w:rPr>
        <w:t>ACTION: DCB</w:t>
      </w:r>
      <w:r w:rsidRPr="0069071D">
        <w:rPr>
          <w:rFonts w:asciiTheme="minorHAnsi" w:hAnsiTheme="minorHAnsi" w:cstheme="minorHAnsi"/>
        </w:rPr>
        <w:t xml:space="preserve"> to speak to PC about sorting out drainage into site </w:t>
      </w:r>
    </w:p>
    <w:p w14:paraId="0CA5BBA8" w14:textId="77777777" w:rsidR="00900C59" w:rsidRPr="0069071D" w:rsidRDefault="00900C59" w:rsidP="00B958D0">
      <w:pPr>
        <w:ind w:left="720"/>
        <w:rPr>
          <w:rFonts w:asciiTheme="minorHAnsi" w:hAnsiTheme="minorHAnsi" w:cstheme="minorHAnsi"/>
        </w:rPr>
      </w:pPr>
    </w:p>
    <w:p w14:paraId="63063675" w14:textId="7655110F" w:rsidR="000B1215" w:rsidRPr="00BC7A81" w:rsidRDefault="00B54EC1" w:rsidP="00DF4875">
      <w:pPr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BC7A81">
        <w:rPr>
          <w:rFonts w:asciiTheme="minorHAnsi" w:hAnsiTheme="minorHAnsi" w:cstheme="minorHAnsi"/>
          <w:sz w:val="28"/>
          <w:szCs w:val="28"/>
          <w:u w:val="single"/>
        </w:rPr>
        <w:t>B</w:t>
      </w:r>
      <w:r w:rsidR="007A0630" w:rsidRPr="00BC7A81">
        <w:rPr>
          <w:rFonts w:asciiTheme="minorHAnsi" w:hAnsiTheme="minorHAnsi" w:cstheme="minorHAnsi"/>
          <w:sz w:val="28"/>
          <w:szCs w:val="28"/>
          <w:u w:val="single"/>
        </w:rPr>
        <w:t xml:space="preserve">utterfly </w:t>
      </w:r>
      <w:r w:rsidR="00ED1226" w:rsidRPr="00BC7A81">
        <w:rPr>
          <w:rFonts w:asciiTheme="minorHAnsi" w:hAnsiTheme="minorHAnsi" w:cstheme="minorHAnsi"/>
          <w:sz w:val="28"/>
          <w:szCs w:val="28"/>
          <w:u w:val="single"/>
        </w:rPr>
        <w:t>g</w:t>
      </w:r>
      <w:r w:rsidR="007A0630" w:rsidRPr="00BC7A81">
        <w:rPr>
          <w:rFonts w:asciiTheme="minorHAnsi" w:hAnsiTheme="minorHAnsi" w:cstheme="minorHAnsi"/>
          <w:sz w:val="28"/>
          <w:szCs w:val="28"/>
          <w:u w:val="single"/>
        </w:rPr>
        <w:t>arden</w:t>
      </w:r>
    </w:p>
    <w:p w14:paraId="7ED6ABD0" w14:textId="1E478467" w:rsidR="00900C59" w:rsidRPr="0069071D" w:rsidRDefault="00A05B80" w:rsidP="00900C59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 xml:space="preserve">No issues. </w:t>
      </w:r>
    </w:p>
    <w:p w14:paraId="305A7344" w14:textId="77777777" w:rsidR="00900C59" w:rsidRPr="0069071D" w:rsidRDefault="00900C59" w:rsidP="00900C59">
      <w:pPr>
        <w:ind w:left="720"/>
        <w:rPr>
          <w:rFonts w:asciiTheme="minorHAnsi" w:hAnsiTheme="minorHAnsi" w:cstheme="minorHAnsi"/>
        </w:rPr>
      </w:pPr>
    </w:p>
    <w:p w14:paraId="5EF31DB6" w14:textId="61ED8FC6" w:rsidR="004C0B76" w:rsidRPr="00BC7A81" w:rsidRDefault="00317B18" w:rsidP="00DF4875">
      <w:pPr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BC7A81">
        <w:rPr>
          <w:rFonts w:asciiTheme="minorHAnsi" w:hAnsiTheme="minorHAnsi" w:cstheme="minorHAnsi"/>
          <w:sz w:val="28"/>
          <w:szCs w:val="28"/>
          <w:u w:val="single"/>
        </w:rPr>
        <w:t>Charity programme</w:t>
      </w:r>
      <w:bookmarkStart w:id="0" w:name="_Hlk161988137"/>
    </w:p>
    <w:p w14:paraId="55C3C2EF" w14:textId="77777777" w:rsidR="009C4FF9" w:rsidRPr="0069071D" w:rsidRDefault="00175E67" w:rsidP="00BC7A81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 xml:space="preserve">Sponsored students – </w:t>
      </w:r>
      <w:r w:rsidR="001272CE" w:rsidRPr="0069071D">
        <w:rPr>
          <w:rFonts w:asciiTheme="minorHAnsi" w:hAnsiTheme="minorHAnsi" w:cstheme="minorHAnsi"/>
        </w:rPr>
        <w:t xml:space="preserve">one has agreed to have their photo and info on BWGC website. </w:t>
      </w:r>
    </w:p>
    <w:p w14:paraId="64F0E0D1" w14:textId="4F81C4FD" w:rsidR="00900C59" w:rsidRPr="0069071D" w:rsidRDefault="001272CE" w:rsidP="00BC7A81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  <w:b/>
          <w:bCs/>
        </w:rPr>
        <w:t>ACTION</w:t>
      </w:r>
      <w:r w:rsidR="009C4FF9" w:rsidRPr="0069071D">
        <w:rPr>
          <w:rFonts w:asciiTheme="minorHAnsi" w:hAnsiTheme="minorHAnsi" w:cstheme="minorHAnsi"/>
          <w:b/>
          <w:bCs/>
        </w:rPr>
        <w:t>:</w:t>
      </w:r>
      <w:r w:rsidRPr="0069071D">
        <w:rPr>
          <w:rFonts w:asciiTheme="minorHAnsi" w:hAnsiTheme="minorHAnsi" w:cstheme="minorHAnsi"/>
          <w:b/>
          <w:bCs/>
        </w:rPr>
        <w:t xml:space="preserve"> RH</w:t>
      </w:r>
      <w:r w:rsidRPr="0069071D">
        <w:rPr>
          <w:rFonts w:asciiTheme="minorHAnsi" w:hAnsiTheme="minorHAnsi" w:cstheme="minorHAnsi"/>
        </w:rPr>
        <w:t xml:space="preserve"> to chase other student</w:t>
      </w:r>
      <w:r w:rsidR="007B4421" w:rsidRPr="0069071D">
        <w:rPr>
          <w:rFonts w:asciiTheme="minorHAnsi" w:hAnsiTheme="minorHAnsi" w:cstheme="minorHAnsi"/>
        </w:rPr>
        <w:t xml:space="preserve"> for permission to put p</w:t>
      </w:r>
      <w:r w:rsidR="00F32C72" w:rsidRPr="0069071D">
        <w:rPr>
          <w:rFonts w:asciiTheme="minorHAnsi" w:hAnsiTheme="minorHAnsi" w:cstheme="minorHAnsi"/>
        </w:rPr>
        <w:t xml:space="preserve">hoto/info on </w:t>
      </w:r>
      <w:r w:rsidR="007323E3" w:rsidRPr="0069071D">
        <w:rPr>
          <w:rFonts w:asciiTheme="minorHAnsi" w:hAnsiTheme="minorHAnsi" w:cstheme="minorHAnsi"/>
        </w:rPr>
        <w:t>website</w:t>
      </w:r>
      <w:r w:rsidR="007B4421" w:rsidRPr="0069071D">
        <w:rPr>
          <w:rFonts w:asciiTheme="minorHAnsi" w:hAnsiTheme="minorHAnsi" w:cstheme="minorHAnsi"/>
        </w:rPr>
        <w:t xml:space="preserve"> and to provide info to DB to upload to website. </w:t>
      </w:r>
    </w:p>
    <w:p w14:paraId="7FA14A33" w14:textId="77777777" w:rsidR="009C4FF9" w:rsidRPr="0069071D" w:rsidRDefault="00F32C72" w:rsidP="00BC7A81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 xml:space="preserve">RH met with </w:t>
      </w:r>
      <w:r w:rsidR="00760445" w:rsidRPr="0069071D">
        <w:rPr>
          <w:rFonts w:asciiTheme="minorHAnsi" w:hAnsiTheme="minorHAnsi" w:cstheme="minorHAnsi"/>
        </w:rPr>
        <w:t>BW Library</w:t>
      </w:r>
      <w:r w:rsidRPr="0069071D">
        <w:rPr>
          <w:rFonts w:asciiTheme="minorHAnsi" w:hAnsiTheme="minorHAnsi" w:cstheme="minorHAnsi"/>
        </w:rPr>
        <w:t xml:space="preserve"> </w:t>
      </w:r>
      <w:r w:rsidR="00872E7C" w:rsidRPr="0069071D">
        <w:rPr>
          <w:rFonts w:asciiTheme="minorHAnsi" w:hAnsiTheme="minorHAnsi" w:cstheme="minorHAnsi"/>
        </w:rPr>
        <w:t>staff,</w:t>
      </w:r>
      <w:r w:rsidRPr="0069071D">
        <w:rPr>
          <w:rFonts w:asciiTheme="minorHAnsi" w:hAnsiTheme="minorHAnsi" w:cstheme="minorHAnsi"/>
        </w:rPr>
        <w:t xml:space="preserve"> and they are </w:t>
      </w:r>
      <w:r w:rsidR="00BD6EAB" w:rsidRPr="0069071D">
        <w:rPr>
          <w:rFonts w:asciiTheme="minorHAnsi" w:hAnsiTheme="minorHAnsi" w:cstheme="minorHAnsi"/>
        </w:rPr>
        <w:t>holding</w:t>
      </w:r>
      <w:r w:rsidRPr="0069071D">
        <w:rPr>
          <w:rFonts w:asciiTheme="minorHAnsi" w:hAnsiTheme="minorHAnsi" w:cstheme="minorHAnsi"/>
        </w:rPr>
        <w:t xml:space="preserve"> a </w:t>
      </w:r>
      <w:r w:rsidR="00C81A3D" w:rsidRPr="0069071D">
        <w:rPr>
          <w:rFonts w:asciiTheme="minorHAnsi" w:hAnsiTheme="minorHAnsi" w:cstheme="minorHAnsi"/>
        </w:rPr>
        <w:t>Garden Stories themed event</w:t>
      </w:r>
      <w:r w:rsidR="00BD6EAB" w:rsidRPr="0069071D">
        <w:rPr>
          <w:rFonts w:asciiTheme="minorHAnsi" w:hAnsiTheme="minorHAnsi" w:cstheme="minorHAnsi"/>
        </w:rPr>
        <w:t xml:space="preserve"> and that we could help to </w:t>
      </w:r>
      <w:r w:rsidR="00C81A3D" w:rsidRPr="0069071D">
        <w:rPr>
          <w:rFonts w:asciiTheme="minorHAnsi" w:hAnsiTheme="minorHAnsi" w:cstheme="minorHAnsi"/>
        </w:rPr>
        <w:t xml:space="preserve">resurrect the </w:t>
      </w:r>
      <w:r w:rsidR="007323E3" w:rsidRPr="0069071D">
        <w:rPr>
          <w:rFonts w:asciiTheme="minorHAnsi" w:hAnsiTheme="minorHAnsi" w:cstheme="minorHAnsi"/>
        </w:rPr>
        <w:t>children’s</w:t>
      </w:r>
      <w:r w:rsidR="00C81A3D" w:rsidRPr="0069071D">
        <w:rPr>
          <w:rFonts w:asciiTheme="minorHAnsi" w:hAnsiTheme="minorHAnsi" w:cstheme="minorHAnsi"/>
        </w:rPr>
        <w:t xml:space="preserve"> garden</w:t>
      </w:r>
      <w:r w:rsidR="00BD6EAB" w:rsidRPr="0069071D">
        <w:rPr>
          <w:rFonts w:asciiTheme="minorHAnsi" w:hAnsiTheme="minorHAnsi" w:cstheme="minorHAnsi"/>
        </w:rPr>
        <w:t xml:space="preserve">. </w:t>
      </w:r>
    </w:p>
    <w:p w14:paraId="23C8146E" w14:textId="406F0F0D" w:rsidR="00760445" w:rsidRPr="0069071D" w:rsidRDefault="00BD6EAB" w:rsidP="00BC7A81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  <w:b/>
          <w:bCs/>
        </w:rPr>
        <w:t>ACTION: RH</w:t>
      </w:r>
      <w:r w:rsidRPr="0069071D">
        <w:rPr>
          <w:rFonts w:asciiTheme="minorHAnsi" w:hAnsiTheme="minorHAnsi" w:cstheme="minorHAnsi"/>
        </w:rPr>
        <w:t xml:space="preserve"> to find out dates and more info on Library Garden Stories event. </w:t>
      </w:r>
    </w:p>
    <w:p w14:paraId="7EDB8168" w14:textId="77777777" w:rsidR="009C4FF9" w:rsidRPr="0069071D" w:rsidRDefault="002F2D2A" w:rsidP="00BC7A81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 xml:space="preserve">BW Town Team </w:t>
      </w:r>
      <w:r w:rsidR="00E30FDE" w:rsidRPr="0069071D">
        <w:rPr>
          <w:rFonts w:asciiTheme="minorHAnsi" w:hAnsiTheme="minorHAnsi" w:cstheme="minorHAnsi"/>
        </w:rPr>
        <w:t xml:space="preserve">are holding a </w:t>
      </w:r>
      <w:r w:rsidRPr="0069071D">
        <w:rPr>
          <w:rFonts w:asciiTheme="minorHAnsi" w:hAnsiTheme="minorHAnsi" w:cstheme="minorHAnsi"/>
        </w:rPr>
        <w:t>Kids Treat</w:t>
      </w:r>
      <w:r w:rsidR="00E30FDE" w:rsidRPr="0069071D">
        <w:rPr>
          <w:rFonts w:asciiTheme="minorHAnsi" w:hAnsiTheme="minorHAnsi" w:cstheme="minorHAnsi"/>
        </w:rPr>
        <w:t xml:space="preserve"> event on</w:t>
      </w:r>
      <w:r w:rsidRPr="0069071D">
        <w:rPr>
          <w:rFonts w:asciiTheme="minorHAnsi" w:hAnsiTheme="minorHAnsi" w:cstheme="minorHAnsi"/>
        </w:rPr>
        <w:t xml:space="preserve"> </w:t>
      </w:r>
      <w:r w:rsidR="00992D44" w:rsidRPr="0069071D">
        <w:rPr>
          <w:rFonts w:asciiTheme="minorHAnsi" w:hAnsiTheme="minorHAnsi" w:cstheme="minorHAnsi"/>
        </w:rPr>
        <w:t>6</w:t>
      </w:r>
      <w:r w:rsidR="00992D44" w:rsidRPr="0069071D">
        <w:rPr>
          <w:rFonts w:asciiTheme="minorHAnsi" w:hAnsiTheme="minorHAnsi" w:cstheme="minorHAnsi"/>
          <w:vertAlign w:val="superscript"/>
        </w:rPr>
        <w:t>th</w:t>
      </w:r>
      <w:r w:rsidR="00992D44" w:rsidRPr="0069071D">
        <w:rPr>
          <w:rFonts w:asciiTheme="minorHAnsi" w:hAnsiTheme="minorHAnsi" w:cstheme="minorHAnsi"/>
        </w:rPr>
        <w:t xml:space="preserve"> July</w:t>
      </w:r>
      <w:r w:rsidR="00E30FDE" w:rsidRPr="0069071D">
        <w:rPr>
          <w:rFonts w:asciiTheme="minorHAnsi" w:hAnsiTheme="minorHAnsi" w:cstheme="minorHAnsi"/>
        </w:rPr>
        <w:t xml:space="preserve">. </w:t>
      </w:r>
    </w:p>
    <w:p w14:paraId="795A06A7" w14:textId="69A8769E" w:rsidR="002F2D2A" w:rsidRPr="0069071D" w:rsidRDefault="00E30FDE" w:rsidP="00BC7A81">
      <w:pPr>
        <w:ind w:left="720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  <w:b/>
          <w:bCs/>
        </w:rPr>
        <w:t>ACTION: GW</w:t>
      </w:r>
      <w:r w:rsidRPr="0069071D">
        <w:rPr>
          <w:rFonts w:asciiTheme="minorHAnsi" w:hAnsiTheme="minorHAnsi" w:cstheme="minorHAnsi"/>
        </w:rPr>
        <w:t xml:space="preserve"> to attend </w:t>
      </w:r>
      <w:r w:rsidR="007323E3" w:rsidRPr="0069071D">
        <w:rPr>
          <w:rFonts w:asciiTheme="minorHAnsi" w:hAnsiTheme="minorHAnsi" w:cstheme="minorHAnsi"/>
        </w:rPr>
        <w:t xml:space="preserve">meeting at </w:t>
      </w:r>
      <w:r w:rsidR="005E1376" w:rsidRPr="0069071D">
        <w:rPr>
          <w:rFonts w:asciiTheme="minorHAnsi" w:hAnsiTheme="minorHAnsi" w:cstheme="minorHAnsi"/>
        </w:rPr>
        <w:t>Jubilee Hall</w:t>
      </w:r>
      <w:r w:rsidR="007323E3" w:rsidRPr="0069071D">
        <w:rPr>
          <w:rFonts w:asciiTheme="minorHAnsi" w:hAnsiTheme="minorHAnsi" w:cstheme="minorHAnsi"/>
        </w:rPr>
        <w:t xml:space="preserve"> on 10/03 and </w:t>
      </w:r>
      <w:r w:rsidR="00B4695B" w:rsidRPr="0069071D">
        <w:rPr>
          <w:rFonts w:asciiTheme="minorHAnsi" w:hAnsiTheme="minorHAnsi" w:cstheme="minorHAnsi"/>
        </w:rPr>
        <w:t>feedback</w:t>
      </w:r>
      <w:r w:rsidR="007323E3" w:rsidRPr="0069071D">
        <w:rPr>
          <w:rFonts w:asciiTheme="minorHAnsi" w:hAnsiTheme="minorHAnsi" w:cstheme="minorHAnsi"/>
        </w:rPr>
        <w:t xml:space="preserve"> at next meeting with more details on the Kids Treat Event. </w:t>
      </w:r>
    </w:p>
    <w:p w14:paraId="7126784B" w14:textId="77777777" w:rsidR="00900C59" w:rsidRPr="0069071D" w:rsidRDefault="00900C59" w:rsidP="00900C59">
      <w:pPr>
        <w:rPr>
          <w:rFonts w:asciiTheme="minorHAnsi" w:hAnsiTheme="minorHAnsi" w:cstheme="minorHAnsi"/>
        </w:rPr>
      </w:pPr>
    </w:p>
    <w:bookmarkEnd w:id="0"/>
    <w:p w14:paraId="37793553" w14:textId="4789CD3B" w:rsidR="006B0159" w:rsidRPr="00BC7A81" w:rsidRDefault="00DC45C1" w:rsidP="00DF487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BC7A81">
        <w:rPr>
          <w:rFonts w:asciiTheme="minorHAnsi" w:hAnsiTheme="minorHAnsi" w:cstheme="minorHAnsi"/>
          <w:sz w:val="28"/>
          <w:szCs w:val="28"/>
          <w:u w:val="single"/>
        </w:rPr>
        <w:t>Any other business</w:t>
      </w:r>
      <w:r w:rsidR="00A4475D" w:rsidRPr="00BC7A81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</w:p>
    <w:p w14:paraId="185C96E9" w14:textId="49EEF3D2" w:rsidR="009C3E7C" w:rsidRPr="0069071D" w:rsidRDefault="00931A41" w:rsidP="00C73EB8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  <w:b/>
          <w:bCs/>
        </w:rPr>
        <w:t>ACTION</w:t>
      </w:r>
      <w:r w:rsidRPr="0069071D">
        <w:rPr>
          <w:rFonts w:asciiTheme="minorHAnsi" w:hAnsiTheme="minorHAnsi" w:cstheme="minorHAnsi"/>
        </w:rPr>
        <w:t>:</w:t>
      </w:r>
      <w:r w:rsidRPr="0069071D">
        <w:rPr>
          <w:rFonts w:asciiTheme="minorHAnsi" w:hAnsiTheme="minorHAnsi" w:cstheme="minorHAnsi"/>
          <w:b/>
          <w:bCs/>
        </w:rPr>
        <w:t xml:space="preserve"> </w:t>
      </w:r>
      <w:r w:rsidR="00C73EB8" w:rsidRPr="0069071D">
        <w:rPr>
          <w:rFonts w:asciiTheme="minorHAnsi" w:hAnsiTheme="minorHAnsi" w:cstheme="minorHAnsi"/>
          <w:b/>
          <w:bCs/>
        </w:rPr>
        <w:t>LH</w:t>
      </w:r>
      <w:r w:rsidR="00C73EB8" w:rsidRPr="0069071D">
        <w:rPr>
          <w:rFonts w:asciiTheme="minorHAnsi" w:hAnsiTheme="minorHAnsi" w:cstheme="minorHAnsi"/>
        </w:rPr>
        <w:t xml:space="preserve"> to organise thank you to NJ </w:t>
      </w:r>
    </w:p>
    <w:p w14:paraId="51EC255B" w14:textId="6F3FD2DA" w:rsidR="00B75908" w:rsidRPr="0069071D" w:rsidRDefault="00E832DA" w:rsidP="004D54E0">
      <w:pPr>
        <w:pStyle w:val="yiv2439530959mso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</w:rPr>
      </w:pPr>
      <w:r w:rsidRPr="0069071D">
        <w:rPr>
          <w:rFonts w:asciiTheme="minorHAnsi" w:hAnsiTheme="minorHAnsi" w:cstheme="minorHAnsi"/>
        </w:rPr>
        <w:lastRenderedPageBreak/>
        <w:t xml:space="preserve">Sum-up </w:t>
      </w:r>
      <w:r w:rsidR="00B4695B" w:rsidRPr="0069071D">
        <w:rPr>
          <w:rFonts w:asciiTheme="minorHAnsi" w:hAnsiTheme="minorHAnsi" w:cstheme="minorHAnsi"/>
        </w:rPr>
        <w:t>Machines</w:t>
      </w:r>
      <w:r w:rsidR="00B4695B" w:rsidRPr="0069071D">
        <w:rPr>
          <w:rFonts w:asciiTheme="minorHAnsi" w:hAnsiTheme="minorHAnsi" w:cstheme="minorHAnsi"/>
          <w:color w:val="1D2228"/>
        </w:rPr>
        <w:t xml:space="preserve"> -</w:t>
      </w:r>
      <w:r w:rsidR="00827C18" w:rsidRPr="0069071D">
        <w:rPr>
          <w:rFonts w:asciiTheme="minorHAnsi" w:hAnsiTheme="minorHAnsi" w:cstheme="minorHAnsi"/>
          <w:color w:val="1D2228"/>
        </w:rPr>
        <w:t xml:space="preserve"> We </w:t>
      </w:r>
      <w:r w:rsidR="00EE0871" w:rsidRPr="0069071D">
        <w:rPr>
          <w:rFonts w:asciiTheme="minorHAnsi" w:hAnsiTheme="minorHAnsi" w:cstheme="minorHAnsi"/>
          <w:color w:val="1D2228"/>
        </w:rPr>
        <w:t>now have three sum up machines</w:t>
      </w:r>
      <w:r w:rsidR="00827C18" w:rsidRPr="0069071D">
        <w:rPr>
          <w:rFonts w:asciiTheme="minorHAnsi" w:hAnsiTheme="minorHAnsi" w:cstheme="minorHAnsi"/>
          <w:color w:val="1D2228"/>
        </w:rPr>
        <w:t xml:space="preserve">. </w:t>
      </w:r>
      <w:r w:rsidR="00145B04" w:rsidRPr="0069071D">
        <w:rPr>
          <w:rFonts w:asciiTheme="minorHAnsi" w:hAnsiTheme="minorHAnsi" w:cstheme="minorHAnsi"/>
          <w:color w:val="1D2228"/>
        </w:rPr>
        <w:t>Please ensure that the correct machine is used for the purchase</w:t>
      </w:r>
      <w:r w:rsidR="00975C76" w:rsidRPr="0069071D">
        <w:rPr>
          <w:rFonts w:asciiTheme="minorHAnsi" w:hAnsiTheme="minorHAnsi" w:cstheme="minorHAnsi"/>
          <w:color w:val="1D2228"/>
        </w:rPr>
        <w:t>.</w:t>
      </w:r>
      <w:r w:rsidR="00EF0578" w:rsidRPr="0069071D">
        <w:rPr>
          <w:rFonts w:asciiTheme="minorHAnsi" w:hAnsiTheme="minorHAnsi" w:cstheme="minorHAnsi"/>
          <w:color w:val="1D2228"/>
        </w:rPr>
        <w:t xml:space="preserve"> </w:t>
      </w:r>
      <w:r w:rsidR="00EF0578" w:rsidRPr="0069071D">
        <w:rPr>
          <w:rFonts w:asciiTheme="minorHAnsi" w:hAnsiTheme="minorHAnsi" w:cstheme="minorHAnsi"/>
          <w:color w:val="1D2228"/>
        </w:rPr>
        <w:t>E</w:t>
      </w:r>
      <w:r w:rsidR="00EF0578" w:rsidRPr="0069071D">
        <w:rPr>
          <w:rFonts w:asciiTheme="minorHAnsi" w:hAnsiTheme="minorHAnsi" w:cstheme="minorHAnsi"/>
          <w:color w:val="1D2228"/>
          <w:shd w:val="clear" w:color="auto" w:fill="FFFFFF"/>
        </w:rPr>
        <w:t>ach sum up machine is labelled “charity” or “trading”. You will need to remove the sum up from its cradle/printer and see what’s written on the back of it</w:t>
      </w:r>
      <w:r w:rsidR="00EF0578" w:rsidRPr="0069071D">
        <w:rPr>
          <w:rFonts w:asciiTheme="minorHAnsi" w:hAnsiTheme="minorHAnsi" w:cstheme="minorHAnsi"/>
          <w:color w:val="1D2228"/>
          <w:shd w:val="clear" w:color="auto" w:fill="FFFFFF"/>
        </w:rPr>
        <w:t xml:space="preserve">. A C or T has been added to make it easier to see. </w:t>
      </w:r>
    </w:p>
    <w:p w14:paraId="2D014E2E" w14:textId="77777777" w:rsidR="00B75908" w:rsidRPr="0069071D" w:rsidRDefault="00B75908" w:rsidP="00975C76">
      <w:pPr>
        <w:pStyle w:val="yiv2439530959msolistparagraph"/>
        <w:numPr>
          <w:ilvl w:val="2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</w:rPr>
      </w:pPr>
      <w:r w:rsidRPr="0069071D">
        <w:rPr>
          <w:rFonts w:asciiTheme="minorHAnsi" w:hAnsiTheme="minorHAnsi" w:cstheme="minorHAnsi"/>
          <w:color w:val="1D2228"/>
        </w:rPr>
        <w:t xml:space="preserve">Trading Machine – All </w:t>
      </w:r>
      <w:r w:rsidR="00EE0871" w:rsidRPr="0069071D">
        <w:rPr>
          <w:rFonts w:asciiTheme="minorHAnsi" w:hAnsiTheme="minorHAnsi" w:cstheme="minorHAnsi"/>
          <w:color w:val="1D2228"/>
        </w:rPr>
        <w:t>shop</w:t>
      </w:r>
      <w:r w:rsidRPr="0069071D">
        <w:rPr>
          <w:rFonts w:asciiTheme="minorHAnsi" w:hAnsiTheme="minorHAnsi" w:cstheme="minorHAnsi"/>
          <w:color w:val="1D2228"/>
        </w:rPr>
        <w:t xml:space="preserve"> purchases. </w:t>
      </w:r>
    </w:p>
    <w:p w14:paraId="41850EB5" w14:textId="5E5555D3" w:rsidR="00890520" w:rsidRPr="0069071D" w:rsidRDefault="00B75908" w:rsidP="00975C76">
      <w:pPr>
        <w:pStyle w:val="yiv2439530959msolistparagraph"/>
        <w:numPr>
          <w:ilvl w:val="2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</w:rPr>
      </w:pPr>
      <w:r w:rsidRPr="0069071D">
        <w:rPr>
          <w:rFonts w:asciiTheme="minorHAnsi" w:hAnsiTheme="minorHAnsi" w:cstheme="minorHAnsi"/>
          <w:color w:val="1D2228"/>
        </w:rPr>
        <w:t>Charity Machine</w:t>
      </w:r>
      <w:r w:rsidR="00EE0871" w:rsidRPr="0069071D">
        <w:rPr>
          <w:rFonts w:asciiTheme="minorHAnsi" w:hAnsiTheme="minorHAnsi" w:cstheme="minorHAnsi"/>
          <w:color w:val="1D2228"/>
        </w:rPr>
        <w:t xml:space="preserve"> </w:t>
      </w:r>
      <w:r w:rsidRPr="0069071D">
        <w:rPr>
          <w:rFonts w:asciiTheme="minorHAnsi" w:hAnsiTheme="minorHAnsi" w:cstheme="minorHAnsi"/>
          <w:color w:val="1D2228"/>
        </w:rPr>
        <w:t xml:space="preserve">– charity </w:t>
      </w:r>
      <w:r w:rsidR="001D2CD9" w:rsidRPr="0069071D">
        <w:rPr>
          <w:rFonts w:asciiTheme="minorHAnsi" w:hAnsiTheme="minorHAnsi" w:cstheme="minorHAnsi"/>
          <w:color w:val="1D2228"/>
        </w:rPr>
        <w:t>purchases including trips etc. Ensure that</w:t>
      </w:r>
      <w:r w:rsidR="00EE0871" w:rsidRPr="0069071D">
        <w:rPr>
          <w:rFonts w:asciiTheme="minorHAnsi" w:hAnsiTheme="minorHAnsi" w:cstheme="minorHAnsi"/>
          <w:color w:val="1D2228"/>
        </w:rPr>
        <w:t xml:space="preserve"> </w:t>
      </w:r>
      <w:r w:rsidR="00B4695B" w:rsidRPr="0069071D">
        <w:rPr>
          <w:rFonts w:asciiTheme="minorHAnsi" w:hAnsiTheme="minorHAnsi" w:cstheme="minorHAnsi"/>
          <w:color w:val="1D2228"/>
        </w:rPr>
        <w:t>if</w:t>
      </w:r>
      <w:r w:rsidR="00EE0871" w:rsidRPr="0069071D">
        <w:rPr>
          <w:rFonts w:asciiTheme="minorHAnsi" w:hAnsiTheme="minorHAnsi" w:cstheme="minorHAnsi"/>
          <w:color w:val="1D2228"/>
        </w:rPr>
        <w:t xml:space="preserve"> taking money for charity items such as </w:t>
      </w:r>
      <w:r w:rsidR="005275CF" w:rsidRPr="0069071D">
        <w:rPr>
          <w:rFonts w:asciiTheme="minorHAnsi" w:hAnsiTheme="minorHAnsi" w:cstheme="minorHAnsi"/>
          <w:color w:val="1D2228"/>
        </w:rPr>
        <w:t>trips,</w:t>
      </w:r>
      <w:r w:rsidR="00EE0871" w:rsidRPr="0069071D">
        <w:rPr>
          <w:rFonts w:asciiTheme="minorHAnsi" w:hAnsiTheme="minorHAnsi" w:cstheme="minorHAnsi"/>
          <w:color w:val="1D2228"/>
        </w:rPr>
        <w:t xml:space="preserve"> we need to add a description stating what it is for. You can do this by pressing the icon on the sum up machine and typing in the description.</w:t>
      </w:r>
      <w:r w:rsidR="00890520" w:rsidRPr="0069071D">
        <w:rPr>
          <w:rFonts w:asciiTheme="minorHAnsi" w:hAnsiTheme="minorHAnsi" w:cstheme="minorHAnsi"/>
          <w:color w:val="1D2228"/>
        </w:rPr>
        <w:t xml:space="preserve"> </w:t>
      </w:r>
    </w:p>
    <w:p w14:paraId="3C042D86" w14:textId="1B36DCCD" w:rsidR="002E7A94" w:rsidRPr="0069071D" w:rsidRDefault="002E7A94" w:rsidP="002E7A94">
      <w:pPr>
        <w:pStyle w:val="yiv2439530959mso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</w:rPr>
      </w:pPr>
      <w:r w:rsidRPr="0069071D">
        <w:rPr>
          <w:rFonts w:asciiTheme="minorHAnsi" w:hAnsiTheme="minorHAnsi" w:cstheme="minorHAnsi"/>
          <w:b/>
          <w:bCs/>
          <w:color w:val="1D2228"/>
        </w:rPr>
        <w:t>ACTION: ALL</w:t>
      </w:r>
      <w:r w:rsidRPr="0069071D">
        <w:rPr>
          <w:rFonts w:asciiTheme="minorHAnsi" w:hAnsiTheme="minorHAnsi" w:cstheme="minorHAnsi"/>
          <w:color w:val="1D2228"/>
        </w:rPr>
        <w:t xml:space="preserve"> – ensure all those working in the shop are aware of the separate sum up machines and how to use</w:t>
      </w:r>
    </w:p>
    <w:p w14:paraId="06D0B751" w14:textId="65D798D2" w:rsidR="006B0159" w:rsidRPr="0069071D" w:rsidRDefault="007003B5" w:rsidP="00975C76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>GH – spent time with Sue and Chris Curtis</w:t>
      </w:r>
      <w:r w:rsidR="0056739C" w:rsidRPr="0069071D">
        <w:rPr>
          <w:rFonts w:asciiTheme="minorHAnsi" w:hAnsiTheme="minorHAnsi" w:cstheme="minorHAnsi"/>
        </w:rPr>
        <w:t xml:space="preserve"> to discuss the </w:t>
      </w:r>
      <w:r w:rsidRPr="0069071D">
        <w:rPr>
          <w:rFonts w:asciiTheme="minorHAnsi" w:hAnsiTheme="minorHAnsi" w:cstheme="minorHAnsi"/>
        </w:rPr>
        <w:t>history of club</w:t>
      </w:r>
      <w:r w:rsidR="0056739C" w:rsidRPr="0069071D">
        <w:rPr>
          <w:rFonts w:asciiTheme="minorHAnsi" w:hAnsiTheme="minorHAnsi" w:cstheme="minorHAnsi"/>
        </w:rPr>
        <w:t xml:space="preserve">. </w:t>
      </w:r>
      <w:r w:rsidR="00C400A2" w:rsidRPr="0069071D">
        <w:rPr>
          <w:rFonts w:asciiTheme="minorHAnsi" w:hAnsiTheme="minorHAnsi" w:cstheme="minorHAnsi"/>
        </w:rPr>
        <w:t xml:space="preserve">GH </w:t>
      </w:r>
      <w:r w:rsidR="004D54E0" w:rsidRPr="0069071D">
        <w:rPr>
          <w:rFonts w:asciiTheme="minorHAnsi" w:hAnsiTheme="minorHAnsi" w:cstheme="minorHAnsi"/>
        </w:rPr>
        <w:t xml:space="preserve">has </w:t>
      </w:r>
      <w:r w:rsidR="00C400A2" w:rsidRPr="0069071D">
        <w:rPr>
          <w:rFonts w:asciiTheme="minorHAnsi" w:hAnsiTheme="minorHAnsi" w:cstheme="minorHAnsi"/>
        </w:rPr>
        <w:t>written notes</w:t>
      </w:r>
      <w:r w:rsidR="004D54E0" w:rsidRPr="0069071D">
        <w:rPr>
          <w:rFonts w:asciiTheme="minorHAnsi" w:hAnsiTheme="minorHAnsi" w:cstheme="minorHAnsi"/>
        </w:rPr>
        <w:t xml:space="preserve"> which have been sent to DB/MC</w:t>
      </w:r>
      <w:r w:rsidR="00186B03" w:rsidRPr="0069071D">
        <w:rPr>
          <w:rFonts w:asciiTheme="minorHAnsi" w:hAnsiTheme="minorHAnsi" w:cstheme="minorHAnsi"/>
        </w:rPr>
        <w:t>/AP</w:t>
      </w:r>
      <w:r w:rsidR="004D54E0" w:rsidRPr="0069071D">
        <w:rPr>
          <w:rFonts w:asciiTheme="minorHAnsi" w:hAnsiTheme="minorHAnsi" w:cstheme="minorHAnsi"/>
        </w:rPr>
        <w:t xml:space="preserve"> to be included</w:t>
      </w:r>
      <w:r w:rsidR="00A85E7D" w:rsidRPr="0069071D">
        <w:rPr>
          <w:rFonts w:asciiTheme="minorHAnsi" w:hAnsiTheme="minorHAnsi" w:cstheme="minorHAnsi"/>
        </w:rPr>
        <w:t xml:space="preserve"> where required. </w:t>
      </w:r>
      <w:r w:rsidR="00C400A2" w:rsidRPr="0069071D">
        <w:rPr>
          <w:rFonts w:asciiTheme="minorHAnsi" w:hAnsiTheme="minorHAnsi" w:cstheme="minorHAnsi"/>
        </w:rPr>
        <w:t xml:space="preserve"> </w:t>
      </w:r>
    </w:p>
    <w:p w14:paraId="080DF1D8" w14:textId="77777777" w:rsidR="00A840E5" w:rsidRPr="0069071D" w:rsidRDefault="00A840E5" w:rsidP="003D0B09">
      <w:pPr>
        <w:pStyle w:val="ListParagraph"/>
        <w:rPr>
          <w:rFonts w:asciiTheme="minorHAnsi" w:hAnsiTheme="minorHAnsi" w:cstheme="minorHAnsi"/>
        </w:rPr>
      </w:pPr>
    </w:p>
    <w:p w14:paraId="72AC0C83" w14:textId="77777777" w:rsidR="009C3E7C" w:rsidRPr="0069071D" w:rsidRDefault="009C3E7C">
      <w:pPr>
        <w:jc w:val="center"/>
        <w:rPr>
          <w:rFonts w:asciiTheme="minorHAnsi" w:hAnsiTheme="minorHAnsi" w:cstheme="minorHAnsi"/>
        </w:rPr>
      </w:pPr>
    </w:p>
    <w:p w14:paraId="4D690163" w14:textId="2832DE11" w:rsidR="007A0630" w:rsidRPr="0069071D" w:rsidRDefault="007A0630">
      <w:pPr>
        <w:jc w:val="center"/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</w:rPr>
        <w:t>Next meeting</w:t>
      </w:r>
      <w:r w:rsidR="00DC45C1" w:rsidRPr="0069071D">
        <w:rPr>
          <w:rFonts w:asciiTheme="minorHAnsi" w:hAnsiTheme="minorHAnsi" w:cstheme="minorHAnsi"/>
        </w:rPr>
        <w:t xml:space="preserve">: </w:t>
      </w:r>
      <w:r w:rsidRPr="0069071D">
        <w:rPr>
          <w:rFonts w:asciiTheme="minorHAnsi" w:hAnsiTheme="minorHAnsi" w:cstheme="minorHAnsi"/>
        </w:rPr>
        <w:t xml:space="preserve"> Monday </w:t>
      </w:r>
      <w:r w:rsidR="00EB3AC8" w:rsidRPr="0069071D">
        <w:rPr>
          <w:rFonts w:asciiTheme="minorHAnsi" w:hAnsiTheme="minorHAnsi" w:cstheme="minorHAnsi"/>
        </w:rPr>
        <w:t>1</w:t>
      </w:r>
      <w:r w:rsidR="00FA3331" w:rsidRPr="0069071D">
        <w:rPr>
          <w:rFonts w:asciiTheme="minorHAnsi" w:hAnsiTheme="minorHAnsi" w:cstheme="minorHAnsi"/>
        </w:rPr>
        <w:t>7</w:t>
      </w:r>
      <w:r w:rsidR="000E241F" w:rsidRPr="0069071D">
        <w:rPr>
          <w:rFonts w:asciiTheme="minorHAnsi" w:hAnsiTheme="minorHAnsi" w:cstheme="minorHAnsi"/>
        </w:rPr>
        <w:t xml:space="preserve"> </w:t>
      </w:r>
      <w:r w:rsidR="00AE6148" w:rsidRPr="0069071D">
        <w:rPr>
          <w:rFonts w:asciiTheme="minorHAnsi" w:hAnsiTheme="minorHAnsi" w:cstheme="minorHAnsi"/>
        </w:rPr>
        <w:t>March</w:t>
      </w:r>
      <w:r w:rsidR="00FA3331" w:rsidRPr="0069071D">
        <w:rPr>
          <w:rFonts w:asciiTheme="minorHAnsi" w:hAnsiTheme="minorHAnsi" w:cstheme="minorHAnsi"/>
        </w:rPr>
        <w:t xml:space="preserve"> 2025</w:t>
      </w:r>
      <w:r w:rsidR="00DC45C1" w:rsidRPr="0069071D">
        <w:rPr>
          <w:rFonts w:asciiTheme="minorHAnsi" w:hAnsiTheme="minorHAnsi" w:cstheme="minorHAnsi"/>
        </w:rPr>
        <w:t xml:space="preserve"> at The Shed</w:t>
      </w:r>
    </w:p>
    <w:p w14:paraId="50672049" w14:textId="77777777" w:rsidR="00E960B5" w:rsidRPr="0069071D" w:rsidRDefault="00E960B5" w:rsidP="00981EB0">
      <w:pPr>
        <w:rPr>
          <w:rFonts w:asciiTheme="minorHAnsi" w:hAnsiTheme="minorHAnsi" w:cstheme="minorHAnsi"/>
        </w:rPr>
      </w:pPr>
    </w:p>
    <w:p w14:paraId="1CECFA64" w14:textId="77777777" w:rsidR="003B4DF7" w:rsidRPr="00BC7A81" w:rsidRDefault="003B4DF7" w:rsidP="003B4DF7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C7A81">
        <w:rPr>
          <w:rFonts w:asciiTheme="minorHAnsi" w:hAnsiTheme="minorHAnsi" w:cstheme="minorHAnsi"/>
          <w:sz w:val="28"/>
          <w:szCs w:val="28"/>
          <w:u w:val="single"/>
        </w:rPr>
        <w:t>Actions Arising</w:t>
      </w:r>
    </w:p>
    <w:p w14:paraId="7B367AFC" w14:textId="77777777" w:rsidR="00FD0A16" w:rsidRPr="00BC7A81" w:rsidRDefault="00FD0A16" w:rsidP="00BC7A8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BC7A81">
        <w:rPr>
          <w:rFonts w:asciiTheme="minorHAnsi" w:hAnsiTheme="minorHAnsi" w:cstheme="minorHAnsi"/>
          <w:b/>
          <w:bCs/>
        </w:rPr>
        <w:t>ACTION</w:t>
      </w:r>
      <w:r w:rsidRPr="00BC7A81">
        <w:rPr>
          <w:rFonts w:asciiTheme="minorHAnsi" w:hAnsiTheme="minorHAnsi" w:cstheme="minorHAnsi"/>
        </w:rPr>
        <w:t xml:space="preserve">: </w:t>
      </w:r>
      <w:r w:rsidRPr="00BC7A81">
        <w:rPr>
          <w:rFonts w:asciiTheme="minorHAnsi" w:hAnsiTheme="minorHAnsi" w:cstheme="minorHAnsi"/>
          <w:b/>
          <w:bCs/>
        </w:rPr>
        <w:t>Finance Committee</w:t>
      </w:r>
      <w:r w:rsidRPr="00BC7A81">
        <w:rPr>
          <w:rFonts w:asciiTheme="minorHAnsi" w:hAnsiTheme="minorHAnsi" w:cstheme="minorHAnsi"/>
        </w:rPr>
        <w:t xml:space="preserve"> to include emergency fund in 2025-26 budget</w:t>
      </w:r>
    </w:p>
    <w:p w14:paraId="4A216D81" w14:textId="2E547184" w:rsidR="00FD0A16" w:rsidRPr="00BC7A81" w:rsidRDefault="00FD0A16" w:rsidP="00BC7A8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BC7A81">
        <w:rPr>
          <w:rFonts w:asciiTheme="minorHAnsi" w:hAnsiTheme="minorHAnsi" w:cstheme="minorHAnsi"/>
          <w:b/>
          <w:bCs/>
        </w:rPr>
        <w:t>ACTION: MC</w:t>
      </w:r>
      <w:r w:rsidRPr="00BC7A81">
        <w:rPr>
          <w:rFonts w:asciiTheme="minorHAnsi" w:hAnsiTheme="minorHAnsi" w:cstheme="minorHAnsi"/>
        </w:rPr>
        <w:t xml:space="preserve"> to offer raised beds as swop for giving up larger plot as a first offer – members to be offered before wider community.  </w:t>
      </w:r>
    </w:p>
    <w:p w14:paraId="35E82748" w14:textId="77777777" w:rsidR="00FD0A16" w:rsidRPr="00BC7A81" w:rsidRDefault="00FD0A16" w:rsidP="00BC7A8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BC7A81">
        <w:rPr>
          <w:rFonts w:asciiTheme="minorHAnsi" w:hAnsiTheme="minorHAnsi" w:cstheme="minorHAnsi"/>
          <w:b/>
          <w:bCs/>
        </w:rPr>
        <w:t>ACTION: LM</w:t>
      </w:r>
      <w:r w:rsidRPr="00BC7A81">
        <w:rPr>
          <w:rFonts w:asciiTheme="minorHAnsi" w:hAnsiTheme="minorHAnsi" w:cstheme="minorHAnsi"/>
        </w:rPr>
        <w:t xml:space="preserve"> to report costs of fencing and gates back at next meeting.</w:t>
      </w:r>
    </w:p>
    <w:p w14:paraId="47407078" w14:textId="77777777" w:rsidR="00FD0A16" w:rsidRPr="00BC7A81" w:rsidRDefault="00FD0A16" w:rsidP="00BC7A8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BC7A81">
        <w:rPr>
          <w:rFonts w:asciiTheme="minorHAnsi" w:hAnsiTheme="minorHAnsi" w:cstheme="minorHAnsi"/>
          <w:b/>
          <w:bCs/>
        </w:rPr>
        <w:t>ACTION: LM</w:t>
      </w:r>
      <w:r w:rsidRPr="00BC7A81">
        <w:rPr>
          <w:rFonts w:asciiTheme="minorHAnsi" w:hAnsiTheme="minorHAnsi" w:cstheme="minorHAnsi"/>
        </w:rPr>
        <w:t xml:space="preserve"> to report back costs of replacing pipe at next meeting</w:t>
      </w:r>
    </w:p>
    <w:p w14:paraId="200E0447" w14:textId="77777777" w:rsidR="00FD0A16" w:rsidRPr="00BC7A81" w:rsidRDefault="00FD0A16" w:rsidP="00BC7A8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BC7A81">
        <w:rPr>
          <w:rFonts w:asciiTheme="minorHAnsi" w:hAnsiTheme="minorHAnsi" w:cstheme="minorHAnsi"/>
          <w:b/>
          <w:bCs/>
        </w:rPr>
        <w:t>ACTION:</w:t>
      </w:r>
      <w:r w:rsidRPr="00BC7A81">
        <w:rPr>
          <w:rFonts w:asciiTheme="minorHAnsi" w:hAnsiTheme="minorHAnsi" w:cstheme="minorHAnsi"/>
        </w:rPr>
        <w:t xml:space="preserve"> </w:t>
      </w:r>
      <w:r w:rsidRPr="00BC7A81">
        <w:rPr>
          <w:rFonts w:asciiTheme="minorHAnsi" w:hAnsiTheme="minorHAnsi" w:cstheme="minorHAnsi"/>
          <w:b/>
          <w:bCs/>
        </w:rPr>
        <w:t xml:space="preserve">LH </w:t>
      </w:r>
      <w:r w:rsidRPr="00BC7A81">
        <w:rPr>
          <w:rFonts w:asciiTheme="minorHAnsi" w:hAnsiTheme="minorHAnsi" w:cstheme="minorHAnsi"/>
        </w:rPr>
        <w:t xml:space="preserve">to organise meeting to prioritise jobs required on the site. </w:t>
      </w:r>
    </w:p>
    <w:p w14:paraId="6E19D211" w14:textId="77777777" w:rsidR="00FD0A16" w:rsidRPr="00BC7A81" w:rsidRDefault="00FD0A16" w:rsidP="00BC7A8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BC7A81">
        <w:rPr>
          <w:rFonts w:asciiTheme="minorHAnsi" w:hAnsiTheme="minorHAnsi" w:cstheme="minorHAnsi"/>
          <w:b/>
          <w:bCs/>
        </w:rPr>
        <w:t>ACTION: DCB</w:t>
      </w:r>
      <w:r w:rsidRPr="00BC7A81">
        <w:rPr>
          <w:rFonts w:asciiTheme="minorHAnsi" w:hAnsiTheme="minorHAnsi" w:cstheme="minorHAnsi"/>
        </w:rPr>
        <w:t xml:space="preserve"> to approach PC about container on site. </w:t>
      </w:r>
    </w:p>
    <w:p w14:paraId="6B722018" w14:textId="77777777" w:rsidR="00FD0A16" w:rsidRPr="00BC7A81" w:rsidRDefault="00FD0A16" w:rsidP="00BC7A8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BC7A81">
        <w:rPr>
          <w:rFonts w:asciiTheme="minorHAnsi" w:hAnsiTheme="minorHAnsi" w:cstheme="minorHAnsi"/>
          <w:b/>
          <w:bCs/>
        </w:rPr>
        <w:t>ACTION: DCB</w:t>
      </w:r>
      <w:r w:rsidRPr="00BC7A81">
        <w:rPr>
          <w:rFonts w:asciiTheme="minorHAnsi" w:hAnsiTheme="minorHAnsi" w:cstheme="minorHAnsi"/>
        </w:rPr>
        <w:t xml:space="preserve"> to check lease as to whether any restrictions on changing allotment to accommodation land. </w:t>
      </w:r>
    </w:p>
    <w:p w14:paraId="21B3857C" w14:textId="77777777" w:rsidR="00FD0A16" w:rsidRPr="00BC7A81" w:rsidRDefault="00FD0A16" w:rsidP="00BC7A8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BC7A81">
        <w:rPr>
          <w:rFonts w:asciiTheme="minorHAnsi" w:hAnsiTheme="minorHAnsi" w:cstheme="minorHAnsi"/>
          <w:b/>
          <w:bCs/>
        </w:rPr>
        <w:t>ACTION: RH</w:t>
      </w:r>
      <w:r w:rsidRPr="00BC7A81">
        <w:rPr>
          <w:rFonts w:asciiTheme="minorHAnsi" w:hAnsiTheme="minorHAnsi" w:cstheme="minorHAnsi"/>
        </w:rPr>
        <w:t xml:space="preserve"> to send GW contact details for Chris Bird</w:t>
      </w:r>
    </w:p>
    <w:p w14:paraId="675533BD" w14:textId="77777777" w:rsidR="00FD0A16" w:rsidRPr="00BC7A81" w:rsidRDefault="00FD0A16" w:rsidP="00BC7A8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BC7A81">
        <w:rPr>
          <w:rFonts w:asciiTheme="minorHAnsi" w:hAnsiTheme="minorHAnsi" w:cstheme="minorHAnsi"/>
          <w:b/>
          <w:bCs/>
        </w:rPr>
        <w:t>ACTION: GW</w:t>
      </w:r>
      <w:r w:rsidRPr="00BC7A81">
        <w:rPr>
          <w:rFonts w:asciiTheme="minorHAnsi" w:hAnsiTheme="minorHAnsi" w:cstheme="minorHAnsi"/>
        </w:rPr>
        <w:t xml:space="preserve"> to check whether Priory Park would be possible. </w:t>
      </w:r>
    </w:p>
    <w:p w14:paraId="4AAECB67" w14:textId="77777777" w:rsidR="00FD0A16" w:rsidRPr="00BC7A81" w:rsidRDefault="00FD0A16" w:rsidP="00BC7A8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BC7A81">
        <w:rPr>
          <w:rFonts w:asciiTheme="minorHAnsi" w:hAnsiTheme="minorHAnsi" w:cstheme="minorHAnsi"/>
          <w:b/>
          <w:bCs/>
        </w:rPr>
        <w:t>ACTION: New Trustee</w:t>
      </w:r>
      <w:r w:rsidRPr="00BC7A81">
        <w:rPr>
          <w:rFonts w:asciiTheme="minorHAnsi" w:hAnsiTheme="minorHAnsi" w:cstheme="minorHAnsi"/>
        </w:rPr>
        <w:t xml:space="preserve"> to look into option of changing the Annual Social. </w:t>
      </w:r>
    </w:p>
    <w:p w14:paraId="10A0016F" w14:textId="77777777" w:rsidR="00FD0A16" w:rsidRPr="00BC7A81" w:rsidRDefault="00FD0A16" w:rsidP="00BC7A8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BC7A81">
        <w:rPr>
          <w:rFonts w:asciiTheme="minorHAnsi" w:hAnsiTheme="minorHAnsi" w:cstheme="minorHAnsi"/>
          <w:b/>
          <w:bCs/>
        </w:rPr>
        <w:t>ACTION: Show Committee</w:t>
      </w:r>
      <w:r w:rsidRPr="00BC7A81">
        <w:rPr>
          <w:rFonts w:asciiTheme="minorHAnsi" w:hAnsiTheme="minorHAnsi" w:cstheme="minorHAnsi"/>
        </w:rPr>
        <w:t xml:space="preserve"> to send DB list of classes so that these can be programmed to go out on socials. </w:t>
      </w:r>
    </w:p>
    <w:p w14:paraId="5BC36B19" w14:textId="77777777" w:rsidR="00FD0A16" w:rsidRPr="00BC7A81" w:rsidRDefault="00FD0A16" w:rsidP="00BC7A8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BC7A81">
        <w:rPr>
          <w:rFonts w:asciiTheme="minorHAnsi" w:hAnsiTheme="minorHAnsi" w:cstheme="minorHAnsi"/>
          <w:b/>
          <w:bCs/>
        </w:rPr>
        <w:t>ACTION:</w:t>
      </w:r>
      <w:r w:rsidRPr="00BC7A81">
        <w:rPr>
          <w:rFonts w:asciiTheme="minorHAnsi" w:hAnsiTheme="minorHAnsi" w:cstheme="minorHAnsi"/>
        </w:rPr>
        <w:t xml:space="preserve"> RH to email Chris Bird for clarifications on report. </w:t>
      </w:r>
    </w:p>
    <w:p w14:paraId="7C588046" w14:textId="4BD74FA8" w:rsidR="00FD0A16" w:rsidRPr="00BC7A81" w:rsidRDefault="00FD0A16" w:rsidP="00BC7A8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BC7A81">
        <w:rPr>
          <w:rFonts w:asciiTheme="minorHAnsi" w:hAnsiTheme="minorHAnsi" w:cstheme="minorHAnsi"/>
          <w:b/>
          <w:bCs/>
        </w:rPr>
        <w:t>ACTION</w:t>
      </w:r>
      <w:r w:rsidRPr="00BC7A81">
        <w:rPr>
          <w:rFonts w:asciiTheme="minorHAnsi" w:hAnsiTheme="minorHAnsi" w:cstheme="minorHAnsi"/>
        </w:rPr>
        <w:t xml:space="preserve">: KC/RH to organise tree planting once details received from Chris Bird. . </w:t>
      </w:r>
    </w:p>
    <w:p w14:paraId="13DE09B8" w14:textId="77777777" w:rsidR="00BC7A81" w:rsidRPr="00BC7A81" w:rsidRDefault="00FD0A16" w:rsidP="00BC7A8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BC7A81">
        <w:rPr>
          <w:rFonts w:asciiTheme="minorHAnsi" w:hAnsiTheme="minorHAnsi" w:cstheme="minorHAnsi"/>
          <w:b/>
          <w:bCs/>
        </w:rPr>
        <w:t>ACTION: DCB</w:t>
      </w:r>
      <w:r w:rsidRPr="00BC7A81">
        <w:rPr>
          <w:rFonts w:asciiTheme="minorHAnsi" w:hAnsiTheme="minorHAnsi" w:cstheme="minorHAnsi"/>
        </w:rPr>
        <w:t xml:space="preserve"> to speak to PC about sorting out drainage into site </w:t>
      </w:r>
    </w:p>
    <w:p w14:paraId="2BC8500B" w14:textId="0370A7B2" w:rsidR="00FD0A16" w:rsidRPr="00BC7A81" w:rsidRDefault="00FD0A16" w:rsidP="00BC7A8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BC7A81">
        <w:rPr>
          <w:rFonts w:asciiTheme="minorHAnsi" w:hAnsiTheme="minorHAnsi" w:cstheme="minorHAnsi"/>
          <w:b/>
          <w:bCs/>
        </w:rPr>
        <w:t>ACTION: RH</w:t>
      </w:r>
      <w:r w:rsidRPr="00BC7A81">
        <w:rPr>
          <w:rFonts w:asciiTheme="minorHAnsi" w:hAnsiTheme="minorHAnsi" w:cstheme="minorHAnsi"/>
        </w:rPr>
        <w:t xml:space="preserve"> to chase other student for permission to put photo/info on website and to provide info to DB to upload to website. </w:t>
      </w:r>
    </w:p>
    <w:p w14:paraId="761931D9" w14:textId="77777777" w:rsidR="00FD0A16" w:rsidRPr="00BC7A81" w:rsidRDefault="00FD0A16" w:rsidP="00BC7A8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BC7A81">
        <w:rPr>
          <w:rFonts w:asciiTheme="minorHAnsi" w:hAnsiTheme="minorHAnsi" w:cstheme="minorHAnsi"/>
          <w:b/>
          <w:bCs/>
        </w:rPr>
        <w:t>ACTION: RH</w:t>
      </w:r>
      <w:r w:rsidRPr="00BC7A81">
        <w:rPr>
          <w:rFonts w:asciiTheme="minorHAnsi" w:hAnsiTheme="minorHAnsi" w:cstheme="minorHAnsi"/>
        </w:rPr>
        <w:t xml:space="preserve"> to find out dates and more info on Library Garden Stories event. </w:t>
      </w:r>
    </w:p>
    <w:p w14:paraId="1CF9A43A" w14:textId="77777777" w:rsidR="00FD0A16" w:rsidRPr="00BC7A81" w:rsidRDefault="00FD0A16" w:rsidP="00BC7A8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BC7A81">
        <w:rPr>
          <w:rFonts w:asciiTheme="minorHAnsi" w:hAnsiTheme="minorHAnsi" w:cstheme="minorHAnsi"/>
          <w:b/>
          <w:bCs/>
        </w:rPr>
        <w:t>ACTION: GW</w:t>
      </w:r>
      <w:r w:rsidRPr="00BC7A81">
        <w:rPr>
          <w:rFonts w:asciiTheme="minorHAnsi" w:hAnsiTheme="minorHAnsi" w:cstheme="minorHAnsi"/>
        </w:rPr>
        <w:t xml:space="preserve"> to attend meeting at Jubilee Hall on 10/03 and feedback at next meeting with more details on the Kids Treat Event. </w:t>
      </w:r>
    </w:p>
    <w:p w14:paraId="4E692773" w14:textId="4B57FBB1" w:rsidR="00FD0A16" w:rsidRPr="00BC7A81" w:rsidRDefault="00FD0A16" w:rsidP="00BC7A8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69071D">
        <w:rPr>
          <w:rFonts w:asciiTheme="minorHAnsi" w:hAnsiTheme="minorHAnsi" w:cstheme="minorHAnsi"/>
          <w:b/>
          <w:bCs/>
        </w:rPr>
        <w:t>ACTION</w:t>
      </w:r>
      <w:r w:rsidRPr="0069071D">
        <w:rPr>
          <w:rFonts w:asciiTheme="minorHAnsi" w:hAnsiTheme="minorHAnsi" w:cstheme="minorHAnsi"/>
        </w:rPr>
        <w:t>:</w:t>
      </w:r>
      <w:r w:rsidRPr="0069071D">
        <w:rPr>
          <w:rFonts w:asciiTheme="minorHAnsi" w:hAnsiTheme="minorHAnsi" w:cstheme="minorHAnsi"/>
          <w:b/>
          <w:bCs/>
        </w:rPr>
        <w:t xml:space="preserve"> LH</w:t>
      </w:r>
      <w:r w:rsidRPr="0069071D">
        <w:rPr>
          <w:rFonts w:asciiTheme="minorHAnsi" w:hAnsiTheme="minorHAnsi" w:cstheme="minorHAnsi"/>
        </w:rPr>
        <w:t xml:space="preserve"> to organise thank you to NJ </w:t>
      </w:r>
    </w:p>
    <w:p w14:paraId="331B4796" w14:textId="77777777" w:rsidR="00FD0A16" w:rsidRPr="0069071D" w:rsidRDefault="00FD0A16" w:rsidP="00BC7A81">
      <w:pPr>
        <w:pStyle w:val="yiv2439530959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</w:rPr>
      </w:pPr>
      <w:r w:rsidRPr="0069071D">
        <w:rPr>
          <w:rFonts w:asciiTheme="minorHAnsi" w:hAnsiTheme="minorHAnsi" w:cstheme="minorHAnsi"/>
          <w:b/>
          <w:bCs/>
          <w:color w:val="1D2228"/>
        </w:rPr>
        <w:t>ACTION: ALL</w:t>
      </w:r>
      <w:r w:rsidRPr="0069071D">
        <w:rPr>
          <w:rFonts w:asciiTheme="minorHAnsi" w:hAnsiTheme="minorHAnsi" w:cstheme="minorHAnsi"/>
          <w:color w:val="1D2228"/>
        </w:rPr>
        <w:t xml:space="preserve"> – ensure all those working in the shop are aware of the separate sum up machines and how to use</w:t>
      </w:r>
    </w:p>
    <w:p w14:paraId="53912874" w14:textId="07B35EE3" w:rsidR="00553109" w:rsidRPr="0069071D" w:rsidRDefault="00553109" w:rsidP="00553109">
      <w:pPr>
        <w:rPr>
          <w:rFonts w:asciiTheme="minorHAnsi" w:hAnsiTheme="minorHAnsi" w:cstheme="minorHAnsi"/>
        </w:rPr>
      </w:pPr>
    </w:p>
    <w:sectPr w:rsidR="00553109" w:rsidRPr="0069071D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turday Sans ICG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mic Sans MS" w:eastAsia="Times New Roman" w:hAnsi="Comic Sans MS" w:cs="Arial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</w:rPr>
    </w:lvl>
  </w:abstractNum>
  <w:abstractNum w:abstractNumId="3" w15:restartNumberingAfterBreak="0">
    <w:nsid w:val="25C94FA9"/>
    <w:multiLevelType w:val="hybridMultilevel"/>
    <w:tmpl w:val="A300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8369F"/>
    <w:multiLevelType w:val="multilevel"/>
    <w:tmpl w:val="4544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956B43"/>
    <w:multiLevelType w:val="hybridMultilevel"/>
    <w:tmpl w:val="E98C2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F30F1"/>
    <w:multiLevelType w:val="hybridMultilevel"/>
    <w:tmpl w:val="B5F29C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3D6DC2"/>
    <w:multiLevelType w:val="hybridMultilevel"/>
    <w:tmpl w:val="D50E1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A544D"/>
    <w:multiLevelType w:val="hybridMultilevel"/>
    <w:tmpl w:val="8C8EA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860280">
    <w:abstractNumId w:val="0"/>
  </w:num>
  <w:num w:numId="2" w16cid:durableId="809246519">
    <w:abstractNumId w:val="1"/>
  </w:num>
  <w:num w:numId="3" w16cid:durableId="768084493">
    <w:abstractNumId w:val="2"/>
  </w:num>
  <w:num w:numId="4" w16cid:durableId="1441755660">
    <w:abstractNumId w:val="5"/>
  </w:num>
  <w:num w:numId="5" w16cid:durableId="882864619">
    <w:abstractNumId w:val="4"/>
  </w:num>
  <w:num w:numId="6" w16cid:durableId="696976819">
    <w:abstractNumId w:val="8"/>
  </w:num>
  <w:num w:numId="7" w16cid:durableId="1192763519">
    <w:abstractNumId w:val="7"/>
  </w:num>
  <w:num w:numId="8" w16cid:durableId="1668358093">
    <w:abstractNumId w:val="3"/>
  </w:num>
  <w:num w:numId="9" w16cid:durableId="1848056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68"/>
    <w:rsid w:val="000049E3"/>
    <w:rsid w:val="0001629A"/>
    <w:rsid w:val="000221EA"/>
    <w:rsid w:val="00030929"/>
    <w:rsid w:val="00032696"/>
    <w:rsid w:val="00042447"/>
    <w:rsid w:val="0004546E"/>
    <w:rsid w:val="00045F02"/>
    <w:rsid w:val="000619EF"/>
    <w:rsid w:val="00063A20"/>
    <w:rsid w:val="0009264A"/>
    <w:rsid w:val="00094B79"/>
    <w:rsid w:val="000A1B83"/>
    <w:rsid w:val="000A6BE7"/>
    <w:rsid w:val="000B0FAB"/>
    <w:rsid w:val="000B1215"/>
    <w:rsid w:val="000B1B3A"/>
    <w:rsid w:val="000D237D"/>
    <w:rsid w:val="000E241F"/>
    <w:rsid w:val="000E371C"/>
    <w:rsid w:val="000E42FB"/>
    <w:rsid w:val="000F450E"/>
    <w:rsid w:val="000F51C9"/>
    <w:rsid w:val="000F7AAA"/>
    <w:rsid w:val="00107C04"/>
    <w:rsid w:val="00110D71"/>
    <w:rsid w:val="001156A9"/>
    <w:rsid w:val="001272CE"/>
    <w:rsid w:val="001323A0"/>
    <w:rsid w:val="00135C1A"/>
    <w:rsid w:val="00137FB5"/>
    <w:rsid w:val="001436A8"/>
    <w:rsid w:val="00145B04"/>
    <w:rsid w:val="00145BEF"/>
    <w:rsid w:val="00154F83"/>
    <w:rsid w:val="00155740"/>
    <w:rsid w:val="00172882"/>
    <w:rsid w:val="00175E67"/>
    <w:rsid w:val="00185386"/>
    <w:rsid w:val="00186B03"/>
    <w:rsid w:val="00192661"/>
    <w:rsid w:val="00193DC3"/>
    <w:rsid w:val="0019555A"/>
    <w:rsid w:val="001A35ED"/>
    <w:rsid w:val="001A6355"/>
    <w:rsid w:val="001B0F40"/>
    <w:rsid w:val="001D19A3"/>
    <w:rsid w:val="001D2CD9"/>
    <w:rsid w:val="001D3B20"/>
    <w:rsid w:val="00206867"/>
    <w:rsid w:val="0022151B"/>
    <w:rsid w:val="002306A4"/>
    <w:rsid w:val="002362EE"/>
    <w:rsid w:val="002579F2"/>
    <w:rsid w:val="00266EA2"/>
    <w:rsid w:val="00280987"/>
    <w:rsid w:val="002A0A80"/>
    <w:rsid w:val="002B4B16"/>
    <w:rsid w:val="002B6129"/>
    <w:rsid w:val="002C64F4"/>
    <w:rsid w:val="002D17F7"/>
    <w:rsid w:val="002D34EC"/>
    <w:rsid w:val="002E22A2"/>
    <w:rsid w:val="002E7A94"/>
    <w:rsid w:val="002F0976"/>
    <w:rsid w:val="002F2D2A"/>
    <w:rsid w:val="003008FC"/>
    <w:rsid w:val="003077F8"/>
    <w:rsid w:val="00310396"/>
    <w:rsid w:val="00314D8F"/>
    <w:rsid w:val="00317B18"/>
    <w:rsid w:val="00323F77"/>
    <w:rsid w:val="00334297"/>
    <w:rsid w:val="00337F8D"/>
    <w:rsid w:val="003557C3"/>
    <w:rsid w:val="00360EF2"/>
    <w:rsid w:val="0036350D"/>
    <w:rsid w:val="003773D0"/>
    <w:rsid w:val="00377D70"/>
    <w:rsid w:val="00381719"/>
    <w:rsid w:val="003825D9"/>
    <w:rsid w:val="00392127"/>
    <w:rsid w:val="003A3530"/>
    <w:rsid w:val="003B4059"/>
    <w:rsid w:val="003B4DF7"/>
    <w:rsid w:val="003C0B93"/>
    <w:rsid w:val="003C15F7"/>
    <w:rsid w:val="003C5ED5"/>
    <w:rsid w:val="003C7B65"/>
    <w:rsid w:val="003D0B09"/>
    <w:rsid w:val="003F11A9"/>
    <w:rsid w:val="00405458"/>
    <w:rsid w:val="00440D7F"/>
    <w:rsid w:val="00441093"/>
    <w:rsid w:val="00444E5E"/>
    <w:rsid w:val="00445AA1"/>
    <w:rsid w:val="00445F4D"/>
    <w:rsid w:val="004628EC"/>
    <w:rsid w:val="00467EE9"/>
    <w:rsid w:val="00471856"/>
    <w:rsid w:val="004863DC"/>
    <w:rsid w:val="00490E74"/>
    <w:rsid w:val="00494C7D"/>
    <w:rsid w:val="004A1270"/>
    <w:rsid w:val="004A30A4"/>
    <w:rsid w:val="004C0669"/>
    <w:rsid w:val="004C0B76"/>
    <w:rsid w:val="004C6D9E"/>
    <w:rsid w:val="004D3543"/>
    <w:rsid w:val="004D54E0"/>
    <w:rsid w:val="004D7947"/>
    <w:rsid w:val="005005DE"/>
    <w:rsid w:val="00501008"/>
    <w:rsid w:val="00501566"/>
    <w:rsid w:val="00502084"/>
    <w:rsid w:val="00514FFE"/>
    <w:rsid w:val="005275CF"/>
    <w:rsid w:val="005413CA"/>
    <w:rsid w:val="005467D2"/>
    <w:rsid w:val="005475D5"/>
    <w:rsid w:val="00552A31"/>
    <w:rsid w:val="00553109"/>
    <w:rsid w:val="0056739C"/>
    <w:rsid w:val="00575B89"/>
    <w:rsid w:val="00591608"/>
    <w:rsid w:val="00592159"/>
    <w:rsid w:val="00592A10"/>
    <w:rsid w:val="005948D2"/>
    <w:rsid w:val="005A0881"/>
    <w:rsid w:val="005B2CEF"/>
    <w:rsid w:val="005B40F6"/>
    <w:rsid w:val="005B688C"/>
    <w:rsid w:val="005C7C14"/>
    <w:rsid w:val="005D1057"/>
    <w:rsid w:val="005D7CF1"/>
    <w:rsid w:val="005E08C3"/>
    <w:rsid w:val="005E1376"/>
    <w:rsid w:val="005E1B34"/>
    <w:rsid w:val="005E291B"/>
    <w:rsid w:val="0060451F"/>
    <w:rsid w:val="00607339"/>
    <w:rsid w:val="00621BCC"/>
    <w:rsid w:val="0063212C"/>
    <w:rsid w:val="0063325C"/>
    <w:rsid w:val="00633570"/>
    <w:rsid w:val="00634A69"/>
    <w:rsid w:val="0063571B"/>
    <w:rsid w:val="00637302"/>
    <w:rsid w:val="00645BE8"/>
    <w:rsid w:val="0064784B"/>
    <w:rsid w:val="006522D3"/>
    <w:rsid w:val="00653323"/>
    <w:rsid w:val="00653972"/>
    <w:rsid w:val="006539DA"/>
    <w:rsid w:val="00661DE8"/>
    <w:rsid w:val="0066287D"/>
    <w:rsid w:val="00662FB5"/>
    <w:rsid w:val="0069071D"/>
    <w:rsid w:val="0069590B"/>
    <w:rsid w:val="006A58B6"/>
    <w:rsid w:val="006B0159"/>
    <w:rsid w:val="006B5940"/>
    <w:rsid w:val="006B5DF8"/>
    <w:rsid w:val="006B6DFE"/>
    <w:rsid w:val="006C698B"/>
    <w:rsid w:val="006C7D1F"/>
    <w:rsid w:val="006D12EC"/>
    <w:rsid w:val="006D5DF8"/>
    <w:rsid w:val="006D752D"/>
    <w:rsid w:val="006E6848"/>
    <w:rsid w:val="006F408A"/>
    <w:rsid w:val="006F4193"/>
    <w:rsid w:val="007003B5"/>
    <w:rsid w:val="0070382E"/>
    <w:rsid w:val="00726218"/>
    <w:rsid w:val="00731F2E"/>
    <w:rsid w:val="007323E3"/>
    <w:rsid w:val="00736E9A"/>
    <w:rsid w:val="00736F8C"/>
    <w:rsid w:val="00742694"/>
    <w:rsid w:val="00760445"/>
    <w:rsid w:val="00774995"/>
    <w:rsid w:val="00774FC3"/>
    <w:rsid w:val="007A0630"/>
    <w:rsid w:val="007A1237"/>
    <w:rsid w:val="007B4421"/>
    <w:rsid w:val="007B654F"/>
    <w:rsid w:val="007B657B"/>
    <w:rsid w:val="007D1EEA"/>
    <w:rsid w:val="007F6E8F"/>
    <w:rsid w:val="007F6FF6"/>
    <w:rsid w:val="008020E0"/>
    <w:rsid w:val="008074CB"/>
    <w:rsid w:val="0081165D"/>
    <w:rsid w:val="008167FC"/>
    <w:rsid w:val="00827C18"/>
    <w:rsid w:val="00860F71"/>
    <w:rsid w:val="00862FB8"/>
    <w:rsid w:val="00872E7C"/>
    <w:rsid w:val="008754DB"/>
    <w:rsid w:val="0087578C"/>
    <w:rsid w:val="00876440"/>
    <w:rsid w:val="00886B68"/>
    <w:rsid w:val="00887C2F"/>
    <w:rsid w:val="00890520"/>
    <w:rsid w:val="00890B59"/>
    <w:rsid w:val="00890B6E"/>
    <w:rsid w:val="00897095"/>
    <w:rsid w:val="008B2FB0"/>
    <w:rsid w:val="008C07AB"/>
    <w:rsid w:val="008E378C"/>
    <w:rsid w:val="008F3A2F"/>
    <w:rsid w:val="008F5C4A"/>
    <w:rsid w:val="008F6F48"/>
    <w:rsid w:val="00900C59"/>
    <w:rsid w:val="00910ED5"/>
    <w:rsid w:val="009139DB"/>
    <w:rsid w:val="009155DC"/>
    <w:rsid w:val="00920566"/>
    <w:rsid w:val="009314E1"/>
    <w:rsid w:val="00931A41"/>
    <w:rsid w:val="0093479E"/>
    <w:rsid w:val="009378ED"/>
    <w:rsid w:val="00942430"/>
    <w:rsid w:val="00946C33"/>
    <w:rsid w:val="00946CC8"/>
    <w:rsid w:val="0095665F"/>
    <w:rsid w:val="00957964"/>
    <w:rsid w:val="0096098F"/>
    <w:rsid w:val="00966147"/>
    <w:rsid w:val="00966721"/>
    <w:rsid w:val="00975C76"/>
    <w:rsid w:val="00980F41"/>
    <w:rsid w:val="00981EB0"/>
    <w:rsid w:val="00992D44"/>
    <w:rsid w:val="00992E2B"/>
    <w:rsid w:val="009A3A0C"/>
    <w:rsid w:val="009A7995"/>
    <w:rsid w:val="009B1E83"/>
    <w:rsid w:val="009C3E7C"/>
    <w:rsid w:val="009C4FF9"/>
    <w:rsid w:val="009C7449"/>
    <w:rsid w:val="009D1D38"/>
    <w:rsid w:val="009D406B"/>
    <w:rsid w:val="009E0FF3"/>
    <w:rsid w:val="009E1342"/>
    <w:rsid w:val="009E2B01"/>
    <w:rsid w:val="00A00262"/>
    <w:rsid w:val="00A05B80"/>
    <w:rsid w:val="00A10403"/>
    <w:rsid w:val="00A20592"/>
    <w:rsid w:val="00A30BC5"/>
    <w:rsid w:val="00A31770"/>
    <w:rsid w:val="00A31B4D"/>
    <w:rsid w:val="00A4475D"/>
    <w:rsid w:val="00A5664D"/>
    <w:rsid w:val="00A61E40"/>
    <w:rsid w:val="00A660E5"/>
    <w:rsid w:val="00A71F5F"/>
    <w:rsid w:val="00A73D02"/>
    <w:rsid w:val="00A82D60"/>
    <w:rsid w:val="00A840E5"/>
    <w:rsid w:val="00A84CE5"/>
    <w:rsid w:val="00A85E7D"/>
    <w:rsid w:val="00A97E07"/>
    <w:rsid w:val="00AA3062"/>
    <w:rsid w:val="00AA352C"/>
    <w:rsid w:val="00AB1763"/>
    <w:rsid w:val="00AB2639"/>
    <w:rsid w:val="00AD05D6"/>
    <w:rsid w:val="00AD4E29"/>
    <w:rsid w:val="00AE6148"/>
    <w:rsid w:val="00AF1441"/>
    <w:rsid w:val="00AF2844"/>
    <w:rsid w:val="00AF769C"/>
    <w:rsid w:val="00B22866"/>
    <w:rsid w:val="00B23C29"/>
    <w:rsid w:val="00B240A6"/>
    <w:rsid w:val="00B24D63"/>
    <w:rsid w:val="00B2681A"/>
    <w:rsid w:val="00B356F2"/>
    <w:rsid w:val="00B4695B"/>
    <w:rsid w:val="00B52DAE"/>
    <w:rsid w:val="00B54EC1"/>
    <w:rsid w:val="00B6125E"/>
    <w:rsid w:val="00B75908"/>
    <w:rsid w:val="00B83F11"/>
    <w:rsid w:val="00B958D0"/>
    <w:rsid w:val="00B97F4B"/>
    <w:rsid w:val="00BA4FB7"/>
    <w:rsid w:val="00BB5755"/>
    <w:rsid w:val="00BC33A7"/>
    <w:rsid w:val="00BC36ED"/>
    <w:rsid w:val="00BC7A81"/>
    <w:rsid w:val="00BD419A"/>
    <w:rsid w:val="00BD6EAB"/>
    <w:rsid w:val="00BE1BBA"/>
    <w:rsid w:val="00BE52ED"/>
    <w:rsid w:val="00BF1544"/>
    <w:rsid w:val="00BF7F8C"/>
    <w:rsid w:val="00C05E7D"/>
    <w:rsid w:val="00C2004C"/>
    <w:rsid w:val="00C31136"/>
    <w:rsid w:val="00C35D96"/>
    <w:rsid w:val="00C400A2"/>
    <w:rsid w:val="00C43E79"/>
    <w:rsid w:val="00C45006"/>
    <w:rsid w:val="00C6200F"/>
    <w:rsid w:val="00C650CD"/>
    <w:rsid w:val="00C7112E"/>
    <w:rsid w:val="00C7284F"/>
    <w:rsid w:val="00C73EB8"/>
    <w:rsid w:val="00C7694A"/>
    <w:rsid w:val="00C77C62"/>
    <w:rsid w:val="00C81A3D"/>
    <w:rsid w:val="00C923D6"/>
    <w:rsid w:val="00C96FA6"/>
    <w:rsid w:val="00CB4E66"/>
    <w:rsid w:val="00CD55BD"/>
    <w:rsid w:val="00D00C57"/>
    <w:rsid w:val="00D02EA5"/>
    <w:rsid w:val="00D03CEF"/>
    <w:rsid w:val="00D03EC8"/>
    <w:rsid w:val="00D1529F"/>
    <w:rsid w:val="00D23A92"/>
    <w:rsid w:val="00D24846"/>
    <w:rsid w:val="00D4032E"/>
    <w:rsid w:val="00D472A4"/>
    <w:rsid w:val="00D80BFE"/>
    <w:rsid w:val="00D8254F"/>
    <w:rsid w:val="00D9002F"/>
    <w:rsid w:val="00DA41B6"/>
    <w:rsid w:val="00DB5650"/>
    <w:rsid w:val="00DC2BD9"/>
    <w:rsid w:val="00DC3792"/>
    <w:rsid w:val="00DC45C1"/>
    <w:rsid w:val="00DD10DF"/>
    <w:rsid w:val="00DD42F3"/>
    <w:rsid w:val="00DE0FD6"/>
    <w:rsid w:val="00DE17F4"/>
    <w:rsid w:val="00DE60D6"/>
    <w:rsid w:val="00DF4875"/>
    <w:rsid w:val="00E21B03"/>
    <w:rsid w:val="00E27633"/>
    <w:rsid w:val="00E30FDE"/>
    <w:rsid w:val="00E32763"/>
    <w:rsid w:val="00E41527"/>
    <w:rsid w:val="00E41750"/>
    <w:rsid w:val="00E426F1"/>
    <w:rsid w:val="00E46C06"/>
    <w:rsid w:val="00E54A70"/>
    <w:rsid w:val="00E7304C"/>
    <w:rsid w:val="00E808C8"/>
    <w:rsid w:val="00E80E3F"/>
    <w:rsid w:val="00E832DA"/>
    <w:rsid w:val="00E95CB0"/>
    <w:rsid w:val="00E960B5"/>
    <w:rsid w:val="00EA73FF"/>
    <w:rsid w:val="00EB3AC8"/>
    <w:rsid w:val="00EC236A"/>
    <w:rsid w:val="00EC2A62"/>
    <w:rsid w:val="00EC3DE4"/>
    <w:rsid w:val="00ED1226"/>
    <w:rsid w:val="00ED7B39"/>
    <w:rsid w:val="00EE0871"/>
    <w:rsid w:val="00EE103E"/>
    <w:rsid w:val="00EE6986"/>
    <w:rsid w:val="00EF0578"/>
    <w:rsid w:val="00F32C72"/>
    <w:rsid w:val="00F330CC"/>
    <w:rsid w:val="00F3754C"/>
    <w:rsid w:val="00F50D42"/>
    <w:rsid w:val="00F528B7"/>
    <w:rsid w:val="00F6095C"/>
    <w:rsid w:val="00F626D3"/>
    <w:rsid w:val="00F658F1"/>
    <w:rsid w:val="00F87F21"/>
    <w:rsid w:val="00FA3331"/>
    <w:rsid w:val="00FA4D22"/>
    <w:rsid w:val="00FA6ECB"/>
    <w:rsid w:val="00FC32A8"/>
    <w:rsid w:val="00FC6436"/>
    <w:rsid w:val="00FC7AD3"/>
    <w:rsid w:val="00FD0A16"/>
    <w:rsid w:val="00FD29DD"/>
    <w:rsid w:val="00FD5934"/>
    <w:rsid w:val="00FE4182"/>
    <w:rsid w:val="00FE4F13"/>
    <w:rsid w:val="00FE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66B065"/>
  <w15:chartTrackingRefBased/>
  <w15:docId w15:val="{A05C6014-D74F-44D8-9F3F-AAD40593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line="300" w:lineRule="auto"/>
      <w:ind w:left="284" w:firstLine="0"/>
      <w:outlineLvl w:val="1"/>
    </w:pPr>
    <w:rPr>
      <w:rFonts w:ascii="Verdana" w:hAnsi="Verdana" w:cs="Verdana"/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alibri" w:hAnsi="Calibri" w:cs="Calibri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omic Sans MS" w:eastAsia="Times New Roman" w:hAnsi="Comic Sans MS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3z0">
    <w:name w:val="WW8Num3z0"/>
    <w:rPr>
      <w:rFonts w:ascii="Comic Sans MS" w:eastAsia="Times New Roman" w:hAnsi="Comic Sans MS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0">
    <w:name w:val="WW8Num6z0"/>
    <w:rPr>
      <w:rFonts w:ascii="Arial" w:hAnsi="Arial" w:cs="Arial"/>
      <w:b w:val="0"/>
      <w:i w:val="0"/>
      <w:sz w:val="24"/>
    </w:rPr>
  </w:style>
  <w:style w:type="character" w:customStyle="1" w:styleId="WW8Num7z0">
    <w:name w:val="WW8Num7z0"/>
    <w:rPr>
      <w:rFonts w:ascii="Comic Sans MS" w:hAnsi="Comic Sans MS" w:cs="Comic Sans MS"/>
      <w:b w:val="0"/>
      <w:i w:val="0"/>
      <w:sz w:val="24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omic Sans MS" w:eastAsia="Times New Roman" w:hAnsi="Comic Sans MS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articledate">
    <w:name w:val="article_date"/>
    <w:basedOn w:val="WW-DefaultParagraphFont"/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basedOn w:val="WW-DefaultParagraphFont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line="300" w:lineRule="auto"/>
      <w:jc w:val="center"/>
    </w:pPr>
    <w:rPr>
      <w:rFonts w:ascii="Comic Sans MS" w:hAnsi="Comic Sans MS" w:cs="Comic Sans MS"/>
      <w:b/>
      <w:bCs/>
      <w:color w:val="FF000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Saturday Sans ICG" w:hAnsi="Saturday Sans ICG" w:cs="Saturday Sans ICG"/>
      <w:b/>
      <w:b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spacing w:line="300" w:lineRule="auto"/>
      <w:ind w:left="284"/>
    </w:pPr>
    <w:rPr>
      <w:rFonts w:ascii="Verdana" w:hAnsi="Verdana" w:cs="Verdana"/>
      <w:b/>
      <w:bCs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661DE8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4C0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B0159"/>
    <w:rPr>
      <w:color w:val="0000FF"/>
      <w:u w:val="single"/>
    </w:rPr>
  </w:style>
  <w:style w:type="paragraph" w:customStyle="1" w:styleId="yiv2439530959msolistparagraph">
    <w:name w:val="yiv2439530959msolistparagraph"/>
    <w:basedOn w:val="Normal"/>
    <w:rsid w:val="0059160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PriceJ</dc:creator>
  <cp:keywords/>
  <cp:lastModifiedBy>Ben Farndon</cp:lastModifiedBy>
  <cp:revision>248</cp:revision>
  <cp:lastPrinted>2023-09-15T16:52:00Z</cp:lastPrinted>
  <dcterms:created xsi:type="dcterms:W3CDTF">2025-02-17T17:49:00Z</dcterms:created>
  <dcterms:modified xsi:type="dcterms:W3CDTF">2025-03-04T20:08:00Z</dcterms:modified>
</cp:coreProperties>
</file>